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36" w:rsidRDefault="00412E36" w:rsidP="00412E36">
      <w:pPr>
        <w:jc w:val="center"/>
      </w:pPr>
      <w:r>
        <w:t>Филиал Муниципального бюджетного общеобразовательного учреждения</w:t>
      </w:r>
    </w:p>
    <w:p w:rsidR="00412E36" w:rsidRDefault="00412E36" w:rsidP="00412E36">
      <w:pPr>
        <w:jc w:val="center"/>
      </w:pPr>
      <w:r>
        <w:t xml:space="preserve">Никитинская средняя школа -     </w:t>
      </w:r>
      <w:proofErr w:type="spellStart"/>
      <w:r>
        <w:t>Шагаевская</w:t>
      </w:r>
      <w:proofErr w:type="spellEnd"/>
      <w:r>
        <w:t xml:space="preserve"> основная школа</w:t>
      </w:r>
    </w:p>
    <w:p w:rsidR="00412E36" w:rsidRDefault="00412E36" w:rsidP="00412E36">
      <w:pPr>
        <w:jc w:val="center"/>
      </w:pPr>
      <w:r>
        <w:t>Починкового района Нижегородской области</w:t>
      </w:r>
    </w:p>
    <w:p w:rsidR="00412E36" w:rsidRDefault="00412E36" w:rsidP="00412E36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412E36" w:rsidRDefault="008C030D" w:rsidP="008C030D">
      <w:r>
        <w:t xml:space="preserve">                                                                                                                  </w:t>
      </w:r>
      <w:r w:rsidR="00412E36">
        <w:t>Утверждаю</w:t>
      </w:r>
    </w:p>
    <w:p w:rsidR="00412E36" w:rsidRDefault="00412E36" w:rsidP="00412E36">
      <w:r>
        <w:t xml:space="preserve">                                                                                                            Директор школы</w:t>
      </w:r>
    </w:p>
    <w:p w:rsidR="00412E36" w:rsidRDefault="00412E36" w:rsidP="00412E36">
      <w:r>
        <w:t xml:space="preserve">                                                                                                             _________ Н.Ю.Власова</w:t>
      </w:r>
    </w:p>
    <w:p w:rsidR="00412E36" w:rsidRDefault="00412E36" w:rsidP="00412E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Приказ №___ </w:t>
      </w:r>
      <w:proofErr w:type="gramStart"/>
      <w:r>
        <w:t>от</w:t>
      </w:r>
      <w:proofErr w:type="gramEnd"/>
      <w:r>
        <w:t>________</w:t>
      </w:r>
    </w:p>
    <w:p w:rsidR="00412E36" w:rsidRDefault="00412E36" w:rsidP="00412E36">
      <w:pPr>
        <w:rPr>
          <w:sz w:val="28"/>
          <w:szCs w:val="28"/>
        </w:rPr>
      </w:pPr>
    </w:p>
    <w:p w:rsidR="00412E36" w:rsidRDefault="00412E36" w:rsidP="00412E36">
      <w:pPr>
        <w:jc w:val="both"/>
        <w:rPr>
          <w:sz w:val="32"/>
          <w:szCs w:val="32"/>
        </w:rPr>
      </w:pPr>
    </w:p>
    <w:p w:rsidR="00412E36" w:rsidRDefault="00412E36" w:rsidP="00412E36">
      <w:pPr>
        <w:rPr>
          <w:sz w:val="32"/>
          <w:szCs w:val="32"/>
        </w:rPr>
      </w:pPr>
    </w:p>
    <w:p w:rsidR="00412E36" w:rsidRDefault="00412E36" w:rsidP="00412E36">
      <w:pPr>
        <w:rPr>
          <w:sz w:val="32"/>
          <w:szCs w:val="32"/>
        </w:rPr>
      </w:pPr>
    </w:p>
    <w:p w:rsidR="00412E36" w:rsidRDefault="00412E36" w:rsidP="00412E36">
      <w:pPr>
        <w:rPr>
          <w:sz w:val="32"/>
          <w:szCs w:val="32"/>
        </w:rPr>
      </w:pPr>
    </w:p>
    <w:p w:rsidR="00412E36" w:rsidRDefault="00412E36" w:rsidP="00412E36">
      <w:pPr>
        <w:rPr>
          <w:sz w:val="32"/>
          <w:szCs w:val="32"/>
        </w:rPr>
      </w:pPr>
    </w:p>
    <w:p w:rsidR="00412E36" w:rsidRDefault="00412E36" w:rsidP="00412E36">
      <w:pPr>
        <w:rPr>
          <w:sz w:val="32"/>
          <w:szCs w:val="32"/>
        </w:rPr>
      </w:pPr>
    </w:p>
    <w:p w:rsidR="00412E36" w:rsidRDefault="00412E36" w:rsidP="00412E36">
      <w:pPr>
        <w:tabs>
          <w:tab w:val="left" w:pos="3255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План воспитательной работы</w:t>
      </w:r>
    </w:p>
    <w:p w:rsidR="00412E36" w:rsidRDefault="00412E36" w:rsidP="00412E36">
      <w:pPr>
        <w:tabs>
          <w:tab w:val="left" w:pos="3255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5 классе</w:t>
      </w:r>
    </w:p>
    <w:p w:rsidR="00412E36" w:rsidRDefault="00412E36" w:rsidP="00412E36">
      <w:pPr>
        <w:tabs>
          <w:tab w:val="left" w:pos="3255"/>
        </w:tabs>
        <w:jc w:val="center"/>
        <w:rPr>
          <w:b/>
          <w:sz w:val="36"/>
          <w:szCs w:val="32"/>
        </w:rPr>
      </w:pPr>
    </w:p>
    <w:p w:rsidR="00412E36" w:rsidRDefault="00412E36" w:rsidP="00412E36">
      <w:pPr>
        <w:tabs>
          <w:tab w:val="left" w:pos="3255"/>
        </w:tabs>
        <w:jc w:val="center"/>
        <w:rPr>
          <w:b/>
          <w:sz w:val="36"/>
          <w:szCs w:val="32"/>
        </w:rPr>
      </w:pPr>
    </w:p>
    <w:p w:rsidR="00412E36" w:rsidRDefault="00412E36" w:rsidP="00412E36">
      <w:pPr>
        <w:tabs>
          <w:tab w:val="left" w:pos="3255"/>
        </w:tabs>
        <w:jc w:val="center"/>
        <w:rPr>
          <w:b/>
          <w:sz w:val="36"/>
          <w:szCs w:val="32"/>
        </w:rPr>
      </w:pPr>
    </w:p>
    <w:p w:rsidR="00412E36" w:rsidRDefault="00412E36" w:rsidP="00412E36">
      <w:pPr>
        <w:tabs>
          <w:tab w:val="left" w:pos="3255"/>
        </w:tabs>
        <w:jc w:val="center"/>
        <w:rPr>
          <w:b/>
          <w:sz w:val="36"/>
          <w:szCs w:val="32"/>
        </w:rPr>
      </w:pPr>
    </w:p>
    <w:p w:rsidR="00412E36" w:rsidRDefault="00412E36" w:rsidP="00412E36">
      <w:pPr>
        <w:tabs>
          <w:tab w:val="left" w:pos="3255"/>
        </w:tabs>
        <w:jc w:val="center"/>
        <w:rPr>
          <w:b/>
          <w:sz w:val="36"/>
          <w:szCs w:val="32"/>
        </w:rPr>
      </w:pPr>
    </w:p>
    <w:p w:rsidR="00412E36" w:rsidRDefault="00412E36" w:rsidP="00412E36">
      <w:pPr>
        <w:tabs>
          <w:tab w:val="left" w:pos="3255"/>
        </w:tabs>
        <w:jc w:val="center"/>
        <w:rPr>
          <w:b/>
          <w:sz w:val="36"/>
          <w:szCs w:val="32"/>
        </w:rPr>
      </w:pPr>
      <w:proofErr w:type="spellStart"/>
      <w:r>
        <w:rPr>
          <w:b/>
          <w:sz w:val="36"/>
          <w:szCs w:val="32"/>
        </w:rPr>
        <w:t>Коротышова</w:t>
      </w:r>
      <w:proofErr w:type="spellEnd"/>
      <w:r>
        <w:rPr>
          <w:b/>
          <w:sz w:val="36"/>
          <w:szCs w:val="32"/>
        </w:rPr>
        <w:t xml:space="preserve"> О.И.</w:t>
      </w:r>
    </w:p>
    <w:p w:rsidR="00412E36" w:rsidRDefault="00412E36" w:rsidP="00412E36">
      <w:pPr>
        <w:rPr>
          <w:sz w:val="28"/>
          <w:szCs w:val="28"/>
        </w:rPr>
      </w:pPr>
    </w:p>
    <w:p w:rsidR="00412E36" w:rsidRDefault="00412E36" w:rsidP="00412E36">
      <w:pPr>
        <w:rPr>
          <w:sz w:val="28"/>
          <w:szCs w:val="28"/>
        </w:rPr>
      </w:pPr>
    </w:p>
    <w:p w:rsidR="00412E36" w:rsidRDefault="00412E36" w:rsidP="00412E36">
      <w:pPr>
        <w:rPr>
          <w:sz w:val="28"/>
          <w:szCs w:val="28"/>
        </w:rPr>
      </w:pPr>
    </w:p>
    <w:p w:rsidR="00412E36" w:rsidRDefault="00412E36" w:rsidP="00412E36">
      <w:pPr>
        <w:rPr>
          <w:sz w:val="28"/>
          <w:szCs w:val="28"/>
        </w:rPr>
      </w:pPr>
    </w:p>
    <w:p w:rsidR="00412E36" w:rsidRDefault="00412E36" w:rsidP="00412E36">
      <w:pPr>
        <w:rPr>
          <w:sz w:val="28"/>
          <w:szCs w:val="28"/>
        </w:rPr>
      </w:pPr>
    </w:p>
    <w:p w:rsidR="00412E36" w:rsidRDefault="00412E36" w:rsidP="00412E36">
      <w:pPr>
        <w:rPr>
          <w:sz w:val="28"/>
          <w:szCs w:val="28"/>
        </w:rPr>
      </w:pPr>
    </w:p>
    <w:p w:rsidR="00412E36" w:rsidRDefault="00412E36" w:rsidP="00412E36">
      <w:pPr>
        <w:rPr>
          <w:sz w:val="28"/>
          <w:szCs w:val="28"/>
        </w:rPr>
      </w:pPr>
    </w:p>
    <w:p w:rsidR="00412E36" w:rsidRDefault="00412E36" w:rsidP="00412E36">
      <w:pPr>
        <w:rPr>
          <w:sz w:val="28"/>
          <w:szCs w:val="28"/>
        </w:rPr>
      </w:pPr>
    </w:p>
    <w:p w:rsidR="00412E36" w:rsidRDefault="00412E36" w:rsidP="00412E36">
      <w:pPr>
        <w:rPr>
          <w:sz w:val="28"/>
          <w:szCs w:val="28"/>
        </w:rPr>
      </w:pPr>
    </w:p>
    <w:p w:rsidR="00412E36" w:rsidRDefault="00412E36" w:rsidP="00412E36">
      <w:pPr>
        <w:rPr>
          <w:sz w:val="28"/>
          <w:szCs w:val="28"/>
        </w:rPr>
      </w:pPr>
    </w:p>
    <w:p w:rsidR="00412E36" w:rsidRDefault="00412E36" w:rsidP="00412E36">
      <w:pPr>
        <w:rPr>
          <w:sz w:val="28"/>
          <w:szCs w:val="28"/>
        </w:rPr>
      </w:pPr>
    </w:p>
    <w:p w:rsidR="00412E36" w:rsidRDefault="00412E36" w:rsidP="00412E36">
      <w:pPr>
        <w:rPr>
          <w:sz w:val="28"/>
          <w:szCs w:val="28"/>
        </w:rPr>
      </w:pPr>
    </w:p>
    <w:p w:rsidR="00412E36" w:rsidRDefault="00412E36" w:rsidP="00412E36">
      <w:pPr>
        <w:rPr>
          <w:sz w:val="28"/>
          <w:szCs w:val="28"/>
        </w:rPr>
      </w:pPr>
    </w:p>
    <w:p w:rsidR="00412E36" w:rsidRDefault="00412E36" w:rsidP="00412E36">
      <w:pPr>
        <w:rPr>
          <w:sz w:val="28"/>
          <w:szCs w:val="28"/>
        </w:rPr>
      </w:pPr>
    </w:p>
    <w:p w:rsidR="00412E36" w:rsidRDefault="00412E36" w:rsidP="00412E36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2018/2019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412E36" w:rsidRDefault="00412E36" w:rsidP="00412E36"/>
    <w:p w:rsidR="00412E36" w:rsidRDefault="00412E36" w:rsidP="00412E36">
      <w:pPr>
        <w:jc w:val="center"/>
        <w:rPr>
          <w:sz w:val="52"/>
          <w:szCs w:val="52"/>
        </w:rPr>
      </w:pPr>
    </w:p>
    <w:p w:rsidR="00412E36" w:rsidRDefault="00412E36" w:rsidP="00412E36">
      <w:pPr>
        <w:jc w:val="center"/>
        <w:rPr>
          <w:sz w:val="52"/>
          <w:szCs w:val="52"/>
        </w:rPr>
      </w:pPr>
    </w:p>
    <w:p w:rsidR="00412E36" w:rsidRDefault="00412E36" w:rsidP="00412E36">
      <w:pPr>
        <w:jc w:val="center"/>
        <w:rPr>
          <w:sz w:val="52"/>
          <w:szCs w:val="52"/>
        </w:rPr>
      </w:pPr>
    </w:p>
    <w:p w:rsidR="00412E36" w:rsidRDefault="00412E36" w:rsidP="00412E3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ПАПКА </w:t>
      </w:r>
    </w:p>
    <w:p w:rsidR="00412E36" w:rsidRDefault="00412E36" w:rsidP="00412E3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КЛАССНОГО РУКОВОДИТЕЛЯ</w:t>
      </w:r>
    </w:p>
    <w:p w:rsidR="00412E36" w:rsidRDefault="00412E36" w:rsidP="00412E36">
      <w:pPr>
        <w:jc w:val="center"/>
        <w:rPr>
          <w:sz w:val="52"/>
          <w:szCs w:val="52"/>
        </w:rPr>
      </w:pPr>
    </w:p>
    <w:p w:rsidR="00412E36" w:rsidRDefault="00412E36" w:rsidP="00412E36">
      <w:pPr>
        <w:jc w:val="center"/>
        <w:rPr>
          <w:sz w:val="52"/>
          <w:szCs w:val="52"/>
        </w:rPr>
      </w:pPr>
    </w:p>
    <w:p w:rsidR="00412E36" w:rsidRDefault="00412E36" w:rsidP="00412E36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5 класса </w:t>
      </w:r>
    </w:p>
    <w:p w:rsidR="00412E36" w:rsidRDefault="00412E36" w:rsidP="00412E36">
      <w:pPr>
        <w:jc w:val="center"/>
        <w:rPr>
          <w:sz w:val="52"/>
          <w:szCs w:val="52"/>
        </w:rPr>
      </w:pPr>
    </w:p>
    <w:p w:rsidR="00412E36" w:rsidRDefault="00412E36" w:rsidP="00412E36">
      <w:pPr>
        <w:jc w:val="center"/>
        <w:rPr>
          <w:sz w:val="52"/>
          <w:szCs w:val="52"/>
        </w:rPr>
      </w:pPr>
    </w:p>
    <w:p w:rsidR="00412E36" w:rsidRDefault="00412E36" w:rsidP="00412E36">
      <w:pPr>
        <w:jc w:val="center"/>
        <w:rPr>
          <w:sz w:val="52"/>
          <w:szCs w:val="52"/>
        </w:rPr>
      </w:pPr>
    </w:p>
    <w:p w:rsidR="00412E36" w:rsidRDefault="00412E36" w:rsidP="00412E36">
      <w:pPr>
        <w:jc w:val="center"/>
        <w:rPr>
          <w:i/>
          <w:sz w:val="52"/>
          <w:szCs w:val="52"/>
        </w:rPr>
      </w:pPr>
      <w:proofErr w:type="spellStart"/>
      <w:r>
        <w:rPr>
          <w:i/>
          <w:sz w:val="52"/>
          <w:szCs w:val="52"/>
        </w:rPr>
        <w:t>Коротышовой</w:t>
      </w:r>
      <w:proofErr w:type="spellEnd"/>
      <w:r>
        <w:rPr>
          <w:i/>
          <w:sz w:val="52"/>
          <w:szCs w:val="52"/>
        </w:rPr>
        <w:t xml:space="preserve"> О.И.</w:t>
      </w:r>
    </w:p>
    <w:p w:rsidR="00412E36" w:rsidRDefault="00412E36" w:rsidP="00412E36">
      <w:pPr>
        <w:jc w:val="center"/>
      </w:pPr>
    </w:p>
    <w:p w:rsidR="00412E36" w:rsidRDefault="00412E36" w:rsidP="00412E36">
      <w:pPr>
        <w:pageBreakBefore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Содержание папки:</w:t>
      </w:r>
    </w:p>
    <w:p w:rsidR="00412E36" w:rsidRDefault="00412E36" w:rsidP="00412E36">
      <w:pPr>
        <w:jc w:val="center"/>
        <w:rPr>
          <w:b/>
          <w:caps/>
          <w:sz w:val="28"/>
          <w:szCs w:val="28"/>
        </w:rPr>
      </w:pPr>
    </w:p>
    <w:p w:rsidR="00412E36" w:rsidRDefault="00412E36" w:rsidP="00412E3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Нормативные основы. Обязанности классного руководителя.</w:t>
      </w:r>
    </w:p>
    <w:p w:rsidR="00412E36" w:rsidRDefault="00412E36" w:rsidP="00412E3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Данные об учащихся</w:t>
      </w:r>
    </w:p>
    <w:p w:rsidR="00412E36" w:rsidRDefault="00412E36" w:rsidP="00412E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1. Список учащихся класса с адресами и телефонами</w:t>
      </w:r>
    </w:p>
    <w:p w:rsidR="00412E36" w:rsidRDefault="00412E36" w:rsidP="00412E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Сведения о здоровье учащихся. Сведения о питании.</w:t>
      </w:r>
    </w:p>
    <w:p w:rsidR="00412E36" w:rsidRDefault="00412E36" w:rsidP="00412E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Учёт занятий учащихся в кружках, секциях, факультативах.</w:t>
      </w:r>
    </w:p>
    <w:p w:rsidR="00412E36" w:rsidRDefault="00412E36" w:rsidP="00412E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Учёт общественных поручений, участие в мероприятиях.</w:t>
      </w:r>
    </w:p>
    <w:p w:rsidR="00412E36" w:rsidRDefault="00412E36" w:rsidP="00412E36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Основания для определения целей и задач воспитательной работы</w:t>
      </w:r>
    </w:p>
    <w:p w:rsidR="00412E36" w:rsidRDefault="00412E36" w:rsidP="00412E36">
      <w:pPr>
        <w:spacing w:line="360" w:lineRule="auto"/>
        <w:ind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с классом </w:t>
      </w:r>
    </w:p>
    <w:p w:rsidR="00412E36" w:rsidRDefault="00412E36" w:rsidP="00412E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Психолого-педагогическая характеристика класса </w:t>
      </w:r>
    </w:p>
    <w:p w:rsidR="00412E36" w:rsidRDefault="00412E36" w:rsidP="00412E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Социальный паспорт  класса  на учебный год</w:t>
      </w:r>
    </w:p>
    <w:p w:rsidR="00412E36" w:rsidRDefault="00412E36" w:rsidP="00412E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Цель и задачи воспитательной работы классного руководителя.</w:t>
      </w:r>
    </w:p>
    <w:p w:rsidR="00412E36" w:rsidRDefault="00412E36" w:rsidP="00412E3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Годовой план работы  </w:t>
      </w:r>
    </w:p>
    <w:p w:rsidR="00412E36" w:rsidRDefault="00412E36" w:rsidP="00412E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Пояснительная записка</w:t>
      </w:r>
    </w:p>
    <w:p w:rsidR="00412E36" w:rsidRDefault="00412E36" w:rsidP="00412E3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Оперативное планирование.</w:t>
      </w:r>
    </w:p>
    <w:p w:rsidR="00412E36" w:rsidRDefault="00412E36" w:rsidP="00412E36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5.1.План-сетка воспитательной работы классного руководителя  (по месяцам)</w:t>
      </w:r>
    </w:p>
    <w:p w:rsidR="00412E36" w:rsidRDefault="00412E36" w:rsidP="00412E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Работа с родителями.</w:t>
      </w:r>
    </w:p>
    <w:p w:rsidR="00412E36" w:rsidRDefault="00412E36" w:rsidP="00412E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Расписание уроков класса и классного руководителя.</w:t>
      </w:r>
    </w:p>
    <w:p w:rsidR="00412E36" w:rsidRDefault="00412E36" w:rsidP="00412E36">
      <w:pPr>
        <w:spacing w:line="360" w:lineRule="auto"/>
        <w:ind w:left="360" w:firstLine="1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Организация деятельности.</w:t>
      </w:r>
    </w:p>
    <w:p w:rsidR="00412E36" w:rsidRDefault="00412E36" w:rsidP="00412E36">
      <w:pPr>
        <w:spacing w:line="360" w:lineRule="auto"/>
        <w:ind w:left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6.1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Учет успеваемости. </w:t>
      </w:r>
    </w:p>
    <w:p w:rsidR="00412E36" w:rsidRDefault="00412E36" w:rsidP="00412E36">
      <w:pPr>
        <w:spacing w:line="360" w:lineRule="auto"/>
        <w:ind w:left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6.</w:t>
      </w:r>
      <w:r>
        <w:rPr>
          <w:sz w:val="28"/>
          <w:szCs w:val="28"/>
        </w:rPr>
        <w:t>2. Анализ проводимых мероприятий. Сведения об участии школьников в классных и школьных мероприятиях.</w:t>
      </w:r>
    </w:p>
    <w:p w:rsidR="00412E36" w:rsidRDefault="00412E36" w:rsidP="00412E36">
      <w:pPr>
        <w:spacing w:line="360" w:lineRule="auto"/>
        <w:ind w:left="360" w:firstLine="1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Отчетные и аналитические материалы </w:t>
      </w:r>
    </w:p>
    <w:p w:rsidR="00412E36" w:rsidRDefault="00412E36" w:rsidP="00412E36">
      <w:pPr>
        <w:spacing w:line="360" w:lineRule="auto"/>
        <w:ind w:left="360" w:firstLine="1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 Приложения</w:t>
      </w:r>
    </w:p>
    <w:p w:rsidR="00412E36" w:rsidRDefault="00412E36" w:rsidP="00412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8.1. Протоколы родительских собраний</w:t>
      </w:r>
    </w:p>
    <w:p w:rsidR="00412E36" w:rsidRDefault="00412E36" w:rsidP="00412E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 Листок учета посещений родительских собраний</w:t>
      </w:r>
    </w:p>
    <w:p w:rsidR="00412E36" w:rsidRDefault="00412E36" w:rsidP="00412E36">
      <w:pPr>
        <w:pageBreakBefore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Нормативные основы. </w:t>
      </w:r>
    </w:p>
    <w:p w:rsidR="00412E36" w:rsidRDefault="00412E36" w:rsidP="00412E36">
      <w:pPr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Обязанности классного руководителя:</w:t>
      </w:r>
    </w:p>
    <w:p w:rsidR="00412E36" w:rsidRDefault="00412E36" w:rsidP="00412E36">
      <w:pPr>
        <w:pStyle w:val="ab"/>
        <w:spacing w:before="0" w:after="0"/>
        <w:ind w:firstLine="720"/>
        <w:rPr>
          <w:b/>
          <w:sz w:val="28"/>
          <w:szCs w:val="28"/>
        </w:rPr>
      </w:pPr>
    </w:p>
    <w:p w:rsidR="00412E36" w:rsidRDefault="00412E36" w:rsidP="00412E36">
      <w:pPr>
        <w:pStyle w:val="ab"/>
        <w:spacing w:before="0" w:after="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Роль классного руководителя </w:t>
      </w:r>
      <w:r>
        <w:rPr>
          <w:sz w:val="28"/>
          <w:szCs w:val="28"/>
        </w:rPr>
        <w:t xml:space="preserve">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класса. 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компонентах. </w:t>
      </w:r>
    </w:p>
    <w:p w:rsidR="00412E36" w:rsidRDefault="00412E36" w:rsidP="00412E36">
      <w:pPr>
        <w:ind w:firstLine="720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Инвариантный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компонент</w:t>
      </w:r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классного руководителя включает: </w:t>
      </w:r>
    </w:p>
    <w:p w:rsidR="00412E36" w:rsidRDefault="00412E36" w:rsidP="00412E36">
      <w:pPr>
        <w:pStyle w:val="ab"/>
        <w:spacing w:before="0" w:after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>
        <w:rPr>
          <w:i/>
          <w:sz w:val="28"/>
          <w:szCs w:val="28"/>
        </w:rPr>
        <w:t>обеспечение жизни и здоровья учащихся</w:t>
      </w:r>
      <w:r>
        <w:rPr>
          <w:sz w:val="28"/>
          <w:szCs w:val="28"/>
        </w:rPr>
        <w:t xml:space="preserve"> (контроль за посещаемостью школы учащимися класса, контроль причин пропусков, информированность о состоянии здоровья  учащихся класса, ведение документации о заболеваемости учащихся, работа с листком здоровья в классном журнале, совместно с врачом и родителями разработан и реализуется комплекс мер по охране и укреплению здоровья,  вовлечение учащихся в занятия физкультурной и спортивной деятельностью, организуется охват учащихся горячим</w:t>
      </w:r>
      <w:proofErr w:type="gramEnd"/>
      <w:r>
        <w:rPr>
          <w:sz w:val="28"/>
          <w:szCs w:val="28"/>
        </w:rPr>
        <w:t xml:space="preserve"> питанием, проведение инструктажей и ведение документации по технике безопасности),</w:t>
      </w:r>
    </w:p>
    <w:p w:rsidR="00412E36" w:rsidRDefault="00412E36" w:rsidP="00412E3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>
        <w:rPr>
          <w:i/>
          <w:sz w:val="28"/>
          <w:szCs w:val="28"/>
        </w:rPr>
        <w:t>обеспечение позитивных межличностных отношений между учащимися и между учащимися и учителями</w:t>
      </w:r>
      <w:r>
        <w:rPr>
          <w:sz w:val="28"/>
          <w:szCs w:val="28"/>
        </w:rPr>
        <w:t xml:space="preserve"> (информированность о межличностных взаимоотношениях в классе, о характере взаимоотношений   учащимися класса  и ведущих в классе учителей, проведение диагностики межличностных отношений, оперативное регулирование возникающих противоречий, определение задач оптимизации психологического климата в классе, выявление учащихся имеющих проблемы в сфере межличностных отношений, привлечение для этой работы психолого-педагогическую службу),</w:t>
      </w:r>
      <w:proofErr w:type="gramEnd"/>
    </w:p>
    <w:p w:rsidR="00412E36" w:rsidRDefault="00412E36" w:rsidP="00412E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i/>
          <w:sz w:val="28"/>
          <w:szCs w:val="28"/>
        </w:rPr>
        <w:t>содействие освоению школьниками образовательных программ (</w:t>
      </w:r>
      <w:r>
        <w:rPr>
          <w:sz w:val="28"/>
          <w:szCs w:val="28"/>
        </w:rPr>
        <w:t xml:space="preserve">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ученическом классе, координация деятельности учителей- предметников и родителей, прогнозирование и мониторинг успеваемости, содействие в разработке и реализации индивидуальных траекторий образования, планирование и реализация работы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одаренными, с неуспевающими учащимися,</w:t>
      </w:r>
    </w:p>
    <w:p w:rsidR="00412E36" w:rsidRDefault="00412E36" w:rsidP="00412E3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>
        <w:rPr>
          <w:i/>
          <w:sz w:val="28"/>
          <w:szCs w:val="28"/>
        </w:rPr>
        <w:t>осуществление патриотического, гражданско-правового воспитания, формирование социальной компетентности учащихся</w:t>
      </w:r>
      <w:r>
        <w:rPr>
          <w:sz w:val="28"/>
          <w:szCs w:val="28"/>
        </w:rPr>
        <w:t xml:space="preserve"> (разработка годового цикла мероприятий, содействующих воспитанию патриотизма и гражданственности, расширяющих правовую и социальную компетенцию учащихся, содействие в формирование опыта гражданского поведения в процессе ученического самоуправления, поддержка в ученическом самоуправлении высоких эталонов, осуществляется планомерное развитие ученического самоуправления на основе исходного состояния дел в классном коллективе, осуществление договорных начал во взаимодействии классного руководителя</w:t>
      </w:r>
      <w:proofErr w:type="gramEnd"/>
      <w:r>
        <w:rPr>
          <w:sz w:val="28"/>
          <w:szCs w:val="28"/>
        </w:rPr>
        <w:t xml:space="preserve"> и учащихся), </w:t>
      </w:r>
    </w:p>
    <w:p w:rsidR="00412E36" w:rsidRDefault="00412E36" w:rsidP="00412E36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Вариативный компонент деятельности классного руководителя:</w:t>
      </w:r>
    </w:p>
    <w:p w:rsidR="00412E36" w:rsidRDefault="00412E36" w:rsidP="00412E3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5) </w:t>
      </w:r>
      <w:r>
        <w:rPr>
          <w:i/>
          <w:sz w:val="28"/>
          <w:szCs w:val="28"/>
        </w:rPr>
        <w:t>определение целей воспитания учащихся класса на основе учета возрастных особенностей, существующей ситуацией в классе, планирование работы с классом</w:t>
      </w:r>
      <w:r>
        <w:rPr>
          <w:sz w:val="28"/>
          <w:szCs w:val="28"/>
        </w:rPr>
        <w:t xml:space="preserve"> (комплексное изучение состояния, проблем и определение перспектив в воспитании, обучении и развитии учащихся класса, качественное и обоснованное </w:t>
      </w: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>, программирование и планирование работы с классом, ведение отчетной документации, осуществление мониторинга эффективности собственной деятельности, организация участия учащихся в конкурсах и соревнованиях городского, областного</w:t>
      </w:r>
      <w:proofErr w:type="gramEnd"/>
      <w:r>
        <w:rPr>
          <w:sz w:val="28"/>
          <w:szCs w:val="28"/>
        </w:rPr>
        <w:t xml:space="preserve"> и Всероссийского уровня в соответствии с профильной - </w:t>
      </w:r>
      <w:proofErr w:type="spellStart"/>
      <w:r>
        <w:rPr>
          <w:sz w:val="28"/>
          <w:szCs w:val="28"/>
        </w:rPr>
        <w:t>системообразующей</w:t>
      </w:r>
      <w:proofErr w:type="spellEnd"/>
      <w:r>
        <w:rPr>
          <w:sz w:val="28"/>
          <w:szCs w:val="28"/>
        </w:rPr>
        <w:t xml:space="preserve"> деятельностью класса),</w:t>
      </w:r>
    </w:p>
    <w:p w:rsidR="00412E36" w:rsidRDefault="00412E36" w:rsidP="00412E36">
      <w:pPr>
        <w:pStyle w:val="ab"/>
        <w:spacing w:before="0" w:after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>
        <w:rPr>
          <w:i/>
          <w:sz w:val="28"/>
          <w:szCs w:val="28"/>
        </w:rPr>
        <w:t>определение зон риска для учащихся класса, планирование профилактической деятельности</w:t>
      </w:r>
      <w:r>
        <w:rPr>
          <w:sz w:val="28"/>
          <w:szCs w:val="28"/>
        </w:rPr>
        <w:t xml:space="preserve"> (составление списка учащихся, вызывающих наибольшее опасение как потенциальные нарушители дисциплины, разработка и согласование с социальным педагогом, психологом, администрацией школы, родительским комитетом комплекса профилактических мер, привлечение широкого круга участников к профилактическим мероприятиям, использование возможностей лечебных, образовательных, социальных учреждений, правоохранительных органов, общественных организаций).</w:t>
      </w:r>
      <w:proofErr w:type="gramEnd"/>
    </w:p>
    <w:p w:rsidR="00412E36" w:rsidRDefault="00412E36" w:rsidP="00412E36">
      <w:pPr>
        <w:pStyle w:val="ab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В качестве ресурсов обеспечивающих воспитание учащихся могут рассматриваться:</w:t>
      </w:r>
    </w:p>
    <w:p w:rsidR="00412E36" w:rsidRDefault="00412E36" w:rsidP="00412E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деятельность педагогов, педагогических коллективов, воспитательных организаций,</w:t>
      </w:r>
    </w:p>
    <w:p w:rsidR="00412E36" w:rsidRDefault="00412E36" w:rsidP="00412E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программы воспитания, воспитательные технологии, методическое обеспечение воспитательной деятельности,</w:t>
      </w:r>
    </w:p>
    <w:p w:rsidR="00412E36" w:rsidRDefault="00412E36" w:rsidP="00412E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 с родителями учащихся, семьями школьников,</w:t>
      </w:r>
    </w:p>
    <w:p w:rsidR="00412E36" w:rsidRDefault="00412E36" w:rsidP="00412E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СМИ, деятельность социальных организаций, учреждений культуры, </w:t>
      </w:r>
    </w:p>
    <w:p w:rsidR="00412E36" w:rsidRDefault="00412E36" w:rsidP="00412E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 значимая деятельность самих воспитанников, их общественная самоорганизация. </w:t>
      </w:r>
    </w:p>
    <w:p w:rsidR="00412E36" w:rsidRDefault="00412E36" w:rsidP="00412E36">
      <w:pPr>
        <w:ind w:firstLine="720"/>
        <w:jc w:val="both"/>
        <w:rPr>
          <w:sz w:val="28"/>
          <w:szCs w:val="28"/>
        </w:rPr>
      </w:pPr>
    </w:p>
    <w:p w:rsidR="00412E36" w:rsidRDefault="00412E36" w:rsidP="00412E36">
      <w:pPr>
        <w:pageBreakBefore/>
        <w:rPr>
          <w:sz w:val="32"/>
          <w:szCs w:val="32"/>
        </w:rPr>
      </w:pPr>
    </w:p>
    <w:p w:rsidR="00412E36" w:rsidRDefault="00412E36" w:rsidP="00412E3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ДАННЫЕ ОБ УЧАЩИХСЯ</w:t>
      </w:r>
    </w:p>
    <w:p w:rsidR="00412E36" w:rsidRDefault="00412E36" w:rsidP="00412E3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12E36" w:rsidRDefault="00412E36" w:rsidP="00412E36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2.1.Список учащихся класса с адресами и телефонами</w:t>
      </w:r>
    </w:p>
    <w:p w:rsidR="00412E36" w:rsidRDefault="000E7B10" w:rsidP="00412E36">
      <w:pPr>
        <w:ind w:firstLine="540"/>
        <w:jc w:val="center"/>
        <w:rPr>
          <w:sz w:val="32"/>
          <w:szCs w:val="32"/>
        </w:rPr>
      </w:pPr>
      <w:r w:rsidRPr="000E7B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13.05pt;width:479pt;height:569.95pt;z-index:251660288;mso-position-horizontal:center;mso-position-horizontal-relative:margin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7"/>
                    <w:gridCol w:w="1843"/>
                    <w:gridCol w:w="992"/>
                    <w:gridCol w:w="1418"/>
                    <w:gridCol w:w="1984"/>
                    <w:gridCol w:w="2694"/>
                  </w:tblGrid>
                  <w:tr w:rsidR="00CE62B7" w:rsidTr="00174EC4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Ф.И.О.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Класс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Дата рождения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62B7" w:rsidRDefault="00CE62B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Адрес и телефон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62B7" w:rsidRDefault="00CE62B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Ф. И. О. родителей</w:t>
                        </w:r>
                      </w:p>
                    </w:tc>
                  </w:tr>
                  <w:tr w:rsidR="00CE62B7" w:rsidTr="00174EC4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Pr="00880E12" w:rsidRDefault="00CE62B7">
                        <w:pPr>
                          <w:snapToGrid w:val="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Pr="00880E12" w:rsidRDefault="00CE62B7">
                        <w:pPr>
                          <w:snapToGrid w:val="0"/>
                        </w:pPr>
                        <w:r>
                          <w:t>Акулов Денис Викторович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62B7" w:rsidRPr="00880E12" w:rsidRDefault="00CE62B7">
                        <w:r w:rsidRPr="00880E12">
                          <w:t>05.11.2007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62B7" w:rsidRDefault="00CE62B7">
                        <w:r w:rsidRPr="00880E12">
                          <w:t xml:space="preserve">с. </w:t>
                        </w:r>
                        <w:proofErr w:type="spellStart"/>
                        <w:r w:rsidRPr="00880E12">
                          <w:t>Шагаево</w:t>
                        </w:r>
                        <w:proofErr w:type="spellEnd"/>
                        <w:r w:rsidRPr="00880E12">
                          <w:t>,  ул. Центральная д. 9,кв 4</w:t>
                        </w:r>
                      </w:p>
                      <w:p w:rsidR="00CE62B7" w:rsidRPr="00880E12" w:rsidRDefault="00CE62B7">
                        <w:r>
                          <w:t>89202525485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62B7" w:rsidRDefault="00CE62B7">
                        <w:r w:rsidRPr="00256270">
                          <w:t>Акулова Елена Викторовна</w:t>
                        </w:r>
                      </w:p>
                      <w:p w:rsidR="00CE62B7" w:rsidRPr="00256270" w:rsidRDefault="00CE62B7"/>
                    </w:tc>
                  </w:tr>
                  <w:tr w:rsidR="00CE62B7" w:rsidTr="00174EC4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Pr="00880E12" w:rsidRDefault="00CE62B7">
                        <w:pPr>
                          <w:snapToGrid w:val="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Pr="00880E12" w:rsidRDefault="00CE62B7">
                        <w:pPr>
                          <w:snapToGrid w:val="0"/>
                        </w:pPr>
                        <w:proofErr w:type="spellStart"/>
                        <w:r>
                          <w:t>Балдаева</w:t>
                        </w:r>
                        <w:proofErr w:type="spellEnd"/>
                        <w:r>
                          <w:t xml:space="preserve"> Маргарита Сергеевна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62B7" w:rsidRPr="00880E12" w:rsidRDefault="00CE62B7">
                        <w:r>
                          <w:t>22.03.2007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62B7" w:rsidRDefault="00CE62B7">
                        <w:r w:rsidRPr="00880E12">
                          <w:t xml:space="preserve">с. </w:t>
                        </w:r>
                        <w:proofErr w:type="spellStart"/>
                        <w:r w:rsidRPr="00880E12">
                          <w:t>Шагаево</w:t>
                        </w:r>
                        <w:proofErr w:type="spellEnd"/>
                        <w:r w:rsidRPr="00880E12">
                          <w:t>,  ул.</w:t>
                        </w:r>
                        <w:r>
                          <w:t xml:space="preserve"> Нижняя</w:t>
                        </w:r>
                        <w:proofErr w:type="gramStart"/>
                        <w:r>
                          <w:t>,д</w:t>
                        </w:r>
                        <w:proofErr w:type="gramEnd"/>
                        <w:r>
                          <w:t>.83</w:t>
                        </w:r>
                      </w:p>
                      <w:p w:rsidR="00CE62B7" w:rsidRDefault="00CE62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89290453611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62B7" w:rsidRDefault="00CE62B7">
                        <w:proofErr w:type="spellStart"/>
                        <w:r w:rsidRPr="00256270">
                          <w:t>Балдаева</w:t>
                        </w:r>
                        <w:proofErr w:type="spellEnd"/>
                        <w:r w:rsidRPr="00256270">
                          <w:t xml:space="preserve"> Людмила Вадимовна</w:t>
                        </w:r>
                      </w:p>
                      <w:p w:rsidR="00CE62B7" w:rsidRPr="00256270" w:rsidRDefault="00CE62B7"/>
                    </w:tc>
                  </w:tr>
                  <w:tr w:rsidR="00CE62B7" w:rsidTr="00174EC4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Pr="00880E12" w:rsidRDefault="00CE62B7">
                        <w:pPr>
                          <w:snapToGrid w:val="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Pr="00880E12" w:rsidRDefault="00CE62B7">
                        <w:pPr>
                          <w:snapToGrid w:val="0"/>
                        </w:pPr>
                        <w:r>
                          <w:t>Власов Владислав Викторович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rPr>
                            <w:sz w:val="28"/>
                            <w:szCs w:val="28"/>
                          </w:rPr>
                        </w:pPr>
                        <w:r w:rsidRPr="00880E12">
                          <w:t>17.05.2007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62B7" w:rsidRDefault="00CE62B7">
                        <w:r w:rsidRPr="00880E12">
                          <w:t xml:space="preserve">с. </w:t>
                        </w:r>
                        <w:proofErr w:type="spellStart"/>
                        <w:r w:rsidRPr="00880E12">
                          <w:t>Шагаево</w:t>
                        </w:r>
                        <w:proofErr w:type="spellEnd"/>
                        <w:r w:rsidRPr="00880E12">
                          <w:t>,  ул.</w:t>
                        </w:r>
                      </w:p>
                      <w:p w:rsidR="00CE62B7" w:rsidRDefault="00CE62B7">
                        <w:r>
                          <w:t>Южная</w:t>
                        </w:r>
                        <w:proofErr w:type="gramStart"/>
                        <w:r>
                          <w:t>,д</w:t>
                        </w:r>
                        <w:proofErr w:type="gramEnd"/>
                        <w:r>
                          <w:t>.14</w:t>
                        </w:r>
                      </w:p>
                      <w:p w:rsidR="00CE62B7" w:rsidRDefault="00CE62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89200738134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62B7" w:rsidRDefault="00CE62B7" w:rsidP="00174EC4">
                        <w:r>
                          <w:t>Власовы Наталья Александровна и Владимир Алексеевич</w:t>
                        </w:r>
                      </w:p>
                      <w:p w:rsidR="00CE62B7" w:rsidRPr="00256270" w:rsidRDefault="00CE62B7" w:rsidP="00174EC4"/>
                    </w:tc>
                  </w:tr>
                  <w:tr w:rsidR="00CE62B7" w:rsidTr="00174EC4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Pr="00880E12" w:rsidRDefault="00CE62B7">
                        <w:pPr>
                          <w:snapToGrid w:val="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Pr="00880E12" w:rsidRDefault="00CE62B7">
                        <w:pPr>
                          <w:snapToGrid w:val="0"/>
                        </w:pPr>
                        <w:r>
                          <w:t>Власова Дарья Ивановна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62B7" w:rsidRPr="00256270" w:rsidRDefault="00CE62B7">
                        <w:r w:rsidRPr="00256270">
                          <w:t>10.08.2007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62B7" w:rsidRDefault="00CE62B7">
                        <w:r w:rsidRPr="00880E12">
                          <w:t xml:space="preserve">с. </w:t>
                        </w:r>
                        <w:proofErr w:type="spellStart"/>
                        <w:r w:rsidRPr="00880E12">
                          <w:t>Шагаево</w:t>
                        </w:r>
                        <w:proofErr w:type="spellEnd"/>
                        <w:r w:rsidRPr="00880E12">
                          <w:t>,  ул.</w:t>
                        </w:r>
                      </w:p>
                      <w:p w:rsidR="00CE62B7" w:rsidRDefault="00CE62B7">
                        <w:r>
                          <w:t xml:space="preserve">Садовая, </w:t>
                        </w:r>
                        <w:proofErr w:type="spellStart"/>
                        <w:r>
                          <w:t>д</w:t>
                        </w:r>
                        <w:proofErr w:type="spellEnd"/>
                        <w:r>
                          <w:t xml:space="preserve"> 63</w:t>
                        </w:r>
                      </w:p>
                      <w:p w:rsidR="00CE62B7" w:rsidRDefault="00CE62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89306872188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62B7" w:rsidRDefault="00CE62B7">
                        <w:r>
                          <w:t>Власовы Елена Михайловна и Иван Васильевич</w:t>
                        </w:r>
                      </w:p>
                      <w:p w:rsidR="00CE62B7" w:rsidRDefault="00CE62B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62B7" w:rsidTr="00174EC4">
                    <w:trPr>
                      <w:trHeight w:val="256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Pr="00880E12" w:rsidRDefault="00CE62B7">
                        <w:pPr>
                          <w:snapToGrid w:val="0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Pr="00880E12" w:rsidRDefault="00CE62B7">
                        <w:pPr>
                          <w:snapToGrid w:val="0"/>
                        </w:pPr>
                        <w:r>
                          <w:t>Козлов Даниил Юрьевич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62B7" w:rsidRPr="00256270" w:rsidRDefault="00CE62B7">
                        <w:r w:rsidRPr="00256270">
                          <w:t>13.09.2007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62B7" w:rsidRDefault="00CE62B7">
                        <w:r w:rsidRPr="00880E12">
                          <w:t xml:space="preserve">с. </w:t>
                        </w:r>
                        <w:proofErr w:type="spellStart"/>
                        <w:r w:rsidRPr="00880E12">
                          <w:t>Шагаево</w:t>
                        </w:r>
                        <w:proofErr w:type="spellEnd"/>
                        <w:r w:rsidRPr="00880E12">
                          <w:t>,  ул.</w:t>
                        </w:r>
                      </w:p>
                      <w:p w:rsidR="00CE62B7" w:rsidRDefault="00CE62B7">
                        <w:r>
                          <w:t>Народная, д.35</w:t>
                        </w:r>
                      </w:p>
                      <w:p w:rsidR="00CE62B7" w:rsidRDefault="00CE62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89049223067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62B7" w:rsidRDefault="00CE62B7">
                        <w:r w:rsidRPr="00917B21">
                          <w:t>Козловы</w:t>
                        </w:r>
                        <w:r>
                          <w:t xml:space="preserve"> Галина Анатольевна и Юрий Викторович</w:t>
                        </w:r>
                      </w:p>
                      <w:p w:rsidR="00CE62B7" w:rsidRPr="00917B21" w:rsidRDefault="00CE62B7"/>
                    </w:tc>
                  </w:tr>
                  <w:tr w:rsidR="00CE62B7" w:rsidTr="00174EC4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Pr="00880E12" w:rsidRDefault="00CE62B7">
                        <w:pPr>
                          <w:snapToGrid w:val="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Pr="00880E12" w:rsidRDefault="00CE62B7">
                        <w:pPr>
                          <w:snapToGrid w:val="0"/>
                        </w:pPr>
                        <w:proofErr w:type="spellStart"/>
                        <w:r>
                          <w:t>Терешина</w:t>
                        </w:r>
                        <w:proofErr w:type="spellEnd"/>
                        <w:r>
                          <w:t xml:space="preserve"> Анастасия Андреевна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62B7" w:rsidRPr="00256270" w:rsidRDefault="00CE62B7">
                        <w:r w:rsidRPr="00256270">
                          <w:t>14.01.2007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62B7" w:rsidRDefault="00CE62B7">
                        <w:r w:rsidRPr="00880E12">
                          <w:t xml:space="preserve">с. </w:t>
                        </w:r>
                        <w:proofErr w:type="spellStart"/>
                        <w:r w:rsidRPr="00880E12">
                          <w:t>Шагаево</w:t>
                        </w:r>
                        <w:proofErr w:type="spellEnd"/>
                        <w:r w:rsidRPr="00880E12">
                          <w:t>,  ул.</w:t>
                        </w:r>
                      </w:p>
                      <w:p w:rsidR="00CE62B7" w:rsidRDefault="00CE62B7">
                        <w:r>
                          <w:t>Верхняя, д.80</w:t>
                        </w:r>
                      </w:p>
                      <w:p w:rsidR="00CE62B7" w:rsidRDefault="00CE62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89290511857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62B7" w:rsidRDefault="00CE62B7">
                        <w:proofErr w:type="spellStart"/>
                        <w:r>
                          <w:t>Терешины</w:t>
                        </w:r>
                        <w:proofErr w:type="spellEnd"/>
                        <w:r>
                          <w:t xml:space="preserve"> Екатерина Васильевна и Андрей Александрович</w:t>
                        </w:r>
                      </w:p>
                      <w:p w:rsidR="00CE62B7" w:rsidRPr="00917B21" w:rsidRDefault="00CE62B7"/>
                    </w:tc>
                  </w:tr>
                  <w:tr w:rsidR="00CE62B7" w:rsidTr="00174EC4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Pr="00880E12" w:rsidRDefault="00CE62B7">
                        <w:pPr>
                          <w:snapToGrid w:val="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Pr="00880E12" w:rsidRDefault="00CE62B7">
                        <w:pPr>
                          <w:snapToGrid w:val="0"/>
                        </w:pPr>
                        <w:r>
                          <w:t>Якушкина Дарья Викторовна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62B7" w:rsidRPr="00256270" w:rsidRDefault="00CE62B7">
                        <w:pPr>
                          <w:snapToGrid w:val="0"/>
                        </w:pPr>
                        <w:r w:rsidRPr="00256270">
                          <w:t>05.06.2007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62B7" w:rsidRDefault="00CE62B7">
                        <w:pPr>
                          <w:snapToGrid w:val="0"/>
                        </w:pPr>
                        <w:r w:rsidRPr="00880E12">
                          <w:t xml:space="preserve">с. </w:t>
                        </w:r>
                        <w:proofErr w:type="spellStart"/>
                        <w:r w:rsidRPr="00880E12">
                          <w:t>Шагаево</w:t>
                        </w:r>
                        <w:proofErr w:type="spellEnd"/>
                        <w:r w:rsidRPr="00880E12">
                          <w:t>,  ул.</w:t>
                        </w:r>
                      </w:p>
                      <w:p w:rsidR="00CE62B7" w:rsidRDefault="00CE62B7">
                        <w:pPr>
                          <w:snapToGrid w:val="0"/>
                        </w:pPr>
                        <w:r>
                          <w:t>Верхняя, д.78</w:t>
                        </w:r>
                      </w:p>
                      <w:p w:rsidR="00CE62B7" w:rsidRDefault="00CE62B7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>
                          <w:t>89375146789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E62B7" w:rsidRDefault="00CE62B7">
                        <w:pPr>
                          <w:snapToGrid w:val="0"/>
                        </w:pPr>
                        <w:r w:rsidRPr="00C03D0A">
                          <w:t>Якушкины Татьяна Васи</w:t>
                        </w:r>
                        <w:r>
                          <w:t>льевна и Виктор И</w:t>
                        </w:r>
                        <w:r w:rsidRPr="00C03D0A">
                          <w:t>ванович</w:t>
                        </w:r>
                      </w:p>
                      <w:p w:rsidR="00CE62B7" w:rsidRPr="00C03D0A" w:rsidRDefault="00CE62B7">
                        <w:pPr>
                          <w:snapToGrid w:val="0"/>
                        </w:pPr>
                      </w:p>
                    </w:tc>
                  </w:tr>
                </w:tbl>
                <w:p w:rsidR="00CE62B7" w:rsidRDefault="00CE62B7" w:rsidP="00412E36"/>
              </w:txbxContent>
            </v:textbox>
            <w10:wrap type="square" side="largest" anchorx="margin" anchory="page"/>
          </v:shape>
        </w:pict>
      </w:r>
    </w:p>
    <w:p w:rsidR="00412E36" w:rsidRDefault="00412E36" w:rsidP="00412E36">
      <w:pPr>
        <w:pageBreakBefore/>
        <w:rPr>
          <w:sz w:val="32"/>
          <w:szCs w:val="32"/>
        </w:rPr>
      </w:pPr>
    </w:p>
    <w:p w:rsidR="00412E36" w:rsidRDefault="00412E36" w:rsidP="00412E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Сведения о здоровье учащихся. Сведения о питании.</w:t>
      </w:r>
    </w:p>
    <w:p w:rsidR="00412E36" w:rsidRDefault="00412E36" w:rsidP="00412E36">
      <w:pPr>
        <w:ind w:firstLine="540"/>
        <w:jc w:val="both"/>
        <w:rPr>
          <w:b/>
          <w:sz w:val="28"/>
          <w:szCs w:val="28"/>
        </w:rPr>
      </w:pPr>
    </w:p>
    <w:tbl>
      <w:tblPr>
        <w:tblW w:w="9797" w:type="dxa"/>
        <w:tblInd w:w="108" w:type="dxa"/>
        <w:tblLayout w:type="fixed"/>
        <w:tblLook w:val="0000"/>
      </w:tblPr>
      <w:tblGrid>
        <w:gridCol w:w="654"/>
        <w:gridCol w:w="2361"/>
        <w:gridCol w:w="1453"/>
        <w:gridCol w:w="1344"/>
        <w:gridCol w:w="2126"/>
        <w:gridCol w:w="1859"/>
      </w:tblGrid>
      <w:tr w:rsidR="00412E36" w:rsidTr="00174EC4">
        <w:trPr>
          <w:trHeight w:val="11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Физкультурная группа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36" w:rsidRDefault="00412E36" w:rsidP="00174EC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 о питании</w:t>
            </w:r>
          </w:p>
        </w:tc>
      </w:tr>
      <w:tr w:rsidR="00412E36" w:rsidTr="00174EC4">
        <w:trPr>
          <w:trHeight w:val="6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Акулов Денис Викторович</w:t>
            </w:r>
          </w:p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412E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Основная + ЛФК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Завтрак, обед</w:t>
            </w:r>
          </w:p>
        </w:tc>
      </w:tr>
      <w:tr w:rsidR="00412E36" w:rsidTr="00174EC4">
        <w:trPr>
          <w:trHeight w:val="6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28"/>
                <w:szCs w:val="28"/>
              </w:rPr>
            </w:pPr>
            <w:proofErr w:type="spellStart"/>
            <w:r w:rsidRPr="000578AB">
              <w:rPr>
                <w:sz w:val="28"/>
                <w:szCs w:val="28"/>
              </w:rPr>
              <w:t>Балдаева</w:t>
            </w:r>
            <w:proofErr w:type="spellEnd"/>
            <w:r w:rsidRPr="000578AB">
              <w:rPr>
                <w:sz w:val="28"/>
                <w:szCs w:val="28"/>
              </w:rPr>
              <w:t xml:space="preserve"> Маргарит</w:t>
            </w:r>
            <w:r>
              <w:rPr>
                <w:sz w:val="28"/>
                <w:szCs w:val="28"/>
              </w:rPr>
              <w:t xml:space="preserve">а </w:t>
            </w:r>
            <w:r w:rsidRPr="000578AB">
              <w:rPr>
                <w:sz w:val="28"/>
                <w:szCs w:val="28"/>
              </w:rPr>
              <w:t>Сергеевна</w:t>
            </w:r>
          </w:p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412E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специальная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Обед</w:t>
            </w:r>
          </w:p>
        </w:tc>
      </w:tr>
      <w:tr w:rsidR="00412E36" w:rsidTr="00174EC4">
        <w:trPr>
          <w:trHeight w:val="6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Власов Владислав Викторович</w:t>
            </w:r>
          </w:p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412E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Обед</w:t>
            </w:r>
          </w:p>
        </w:tc>
      </w:tr>
      <w:tr w:rsidR="00412E36" w:rsidTr="00174EC4">
        <w:trPr>
          <w:trHeight w:val="6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Власова Дарья Ивановна</w:t>
            </w:r>
          </w:p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412E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Завтрак, обед</w:t>
            </w:r>
          </w:p>
        </w:tc>
      </w:tr>
      <w:tr w:rsidR="00412E36" w:rsidTr="00174EC4">
        <w:trPr>
          <w:trHeight w:val="6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Козлов Даниил Юрьевич</w:t>
            </w:r>
          </w:p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412E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Завтрак, обед</w:t>
            </w:r>
          </w:p>
        </w:tc>
      </w:tr>
      <w:tr w:rsidR="00412E36" w:rsidTr="00174EC4">
        <w:trPr>
          <w:trHeight w:val="6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28"/>
                <w:szCs w:val="28"/>
              </w:rPr>
            </w:pPr>
            <w:proofErr w:type="spellStart"/>
            <w:r w:rsidRPr="000578AB">
              <w:rPr>
                <w:sz w:val="28"/>
                <w:szCs w:val="28"/>
              </w:rPr>
              <w:t>Терешина</w:t>
            </w:r>
            <w:proofErr w:type="spellEnd"/>
            <w:r w:rsidRPr="000578AB">
              <w:rPr>
                <w:sz w:val="28"/>
                <w:szCs w:val="28"/>
              </w:rPr>
              <w:t xml:space="preserve"> Анастасия Андреевна</w:t>
            </w:r>
          </w:p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412E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основная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Завтрак, обед</w:t>
            </w:r>
          </w:p>
        </w:tc>
      </w:tr>
      <w:tr w:rsidR="00412E36" w:rsidTr="00174EC4">
        <w:trPr>
          <w:trHeight w:val="6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Якушкина Дарья Викторовна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412E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36" w:rsidRPr="000578AB" w:rsidRDefault="00412E36" w:rsidP="00174EC4">
            <w:pPr>
              <w:snapToGrid w:val="0"/>
              <w:rPr>
                <w:sz w:val="28"/>
                <w:szCs w:val="28"/>
              </w:rPr>
            </w:pPr>
            <w:r w:rsidRPr="000578AB">
              <w:rPr>
                <w:sz w:val="28"/>
                <w:szCs w:val="28"/>
              </w:rPr>
              <w:t>Завтрак, обед</w:t>
            </w:r>
          </w:p>
        </w:tc>
      </w:tr>
    </w:tbl>
    <w:p w:rsidR="00412E36" w:rsidRDefault="00412E36" w:rsidP="00412E36">
      <w:pPr>
        <w:pageBreakBefore/>
        <w:ind w:firstLine="540"/>
        <w:jc w:val="both"/>
        <w:rPr>
          <w:b/>
          <w:sz w:val="28"/>
          <w:szCs w:val="28"/>
        </w:rPr>
      </w:pPr>
    </w:p>
    <w:p w:rsidR="00412E36" w:rsidRDefault="00412E36" w:rsidP="00412E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Учёт занятий учащихся в кружках.</w:t>
      </w:r>
    </w:p>
    <w:p w:rsidR="00412E36" w:rsidRDefault="00412E36" w:rsidP="00412E36">
      <w:pPr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923"/>
        <w:gridCol w:w="1913"/>
        <w:gridCol w:w="3316"/>
        <w:gridCol w:w="3630"/>
      </w:tblGrid>
      <w:tr w:rsidR="00412E36" w:rsidTr="00174EC4">
        <w:trPr>
          <w:trHeight w:val="101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№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12E36" w:rsidRDefault="00412E36" w:rsidP="00174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12E36" w:rsidRDefault="00412E36" w:rsidP="00174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12E36" w:rsidRDefault="00412E36" w:rsidP="00174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Кружки</w:t>
            </w:r>
          </w:p>
        </w:tc>
      </w:tr>
      <w:tr w:rsidR="00412E36" w:rsidTr="00174EC4">
        <w:trPr>
          <w:trHeight w:val="67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>Акулов Денис Викторович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D6504A" w:rsidRDefault="00412E36" w:rsidP="005106F4">
            <w:r w:rsidRPr="004570E6">
              <w:t>План воспитательной работы</w:t>
            </w:r>
            <w:r>
              <w:t xml:space="preserve"> </w:t>
            </w:r>
            <w:proofErr w:type="spellStart"/>
            <w:r w:rsidR="005106F4">
              <w:t>Семицветик</w:t>
            </w:r>
            <w:proofErr w:type="spellEnd"/>
            <w:r>
              <w:t>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jc w:val="center"/>
            </w:pPr>
            <w:r w:rsidRPr="000578AB">
              <w:t>«Любители английского языка»</w:t>
            </w:r>
          </w:p>
          <w:p w:rsidR="00412E36" w:rsidRPr="000578AB" w:rsidRDefault="005106F4" w:rsidP="00FC5BFA">
            <w:pPr>
              <w:jc w:val="center"/>
            </w:pPr>
            <w:r>
              <w:t>ОФП. «Финансовая грамотность».</w:t>
            </w:r>
          </w:p>
        </w:tc>
      </w:tr>
      <w:tr w:rsidR="00412E36" w:rsidTr="00174EC4">
        <w:trPr>
          <w:trHeight w:val="67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proofErr w:type="spellStart"/>
            <w:r>
              <w:t>Балдаева</w:t>
            </w:r>
            <w:proofErr w:type="spellEnd"/>
            <w:r>
              <w:t xml:space="preserve"> Маргарита Сергеевна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6F4" w:rsidRDefault="00412E36" w:rsidP="005106F4">
            <w:r w:rsidRPr="004570E6">
              <w:t>План воспитательной работы</w:t>
            </w:r>
            <w:r>
              <w:t>.</w:t>
            </w:r>
          </w:p>
          <w:p w:rsidR="00412E36" w:rsidRPr="00D6504A" w:rsidRDefault="005106F4" w:rsidP="005106F4">
            <w:proofErr w:type="spellStart"/>
            <w:r>
              <w:t>Семицветик</w:t>
            </w:r>
            <w:proofErr w:type="spellEnd"/>
            <w:r>
              <w:t>.</w:t>
            </w:r>
            <w:r w:rsidR="00412E36"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jc w:val="center"/>
            </w:pPr>
          </w:p>
          <w:p w:rsidR="00412E36" w:rsidRPr="000578AB" w:rsidRDefault="00412E36" w:rsidP="00FC5BFA">
            <w:pPr>
              <w:snapToGrid w:val="0"/>
              <w:jc w:val="center"/>
            </w:pPr>
            <w:r w:rsidRPr="000578AB">
              <w:t>«Любители английского языка»</w:t>
            </w:r>
          </w:p>
          <w:p w:rsidR="00FC5BFA" w:rsidRPr="000578AB" w:rsidRDefault="00FC5BFA" w:rsidP="00FC5BFA">
            <w:pPr>
              <w:jc w:val="center"/>
            </w:pPr>
            <w:r>
              <w:t>«Юный художник»</w:t>
            </w:r>
            <w:r w:rsidR="005106F4">
              <w:t>. «Финансовая грамотность».</w:t>
            </w:r>
          </w:p>
          <w:p w:rsidR="00412E36" w:rsidRPr="000578AB" w:rsidRDefault="00412E36" w:rsidP="00174EC4">
            <w:pPr>
              <w:jc w:val="center"/>
            </w:pPr>
          </w:p>
        </w:tc>
      </w:tr>
      <w:tr w:rsidR="00412E36" w:rsidTr="00174EC4">
        <w:trPr>
          <w:trHeight w:val="67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>Власов Владислав Викторович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D6504A" w:rsidRDefault="00412E36" w:rsidP="00174EC4">
            <w:r w:rsidRPr="004570E6">
              <w:t>План воспитательной работы</w:t>
            </w:r>
            <w:r>
              <w:t xml:space="preserve">. </w:t>
            </w:r>
            <w:proofErr w:type="spellStart"/>
            <w:r w:rsidR="005106F4">
              <w:t>Семицветик</w:t>
            </w:r>
            <w:proofErr w:type="spellEnd"/>
            <w:proofErr w:type="gramStart"/>
            <w:r w:rsidR="005106F4">
              <w:t>.</w:t>
            </w:r>
            <w:r>
              <w:t>.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578AB" w:rsidRDefault="005106F4" w:rsidP="00174EC4">
            <w:pPr>
              <w:jc w:val="center"/>
            </w:pPr>
            <w:r>
              <w:t xml:space="preserve"> </w:t>
            </w:r>
            <w:r w:rsidR="00412E36">
              <w:t>«Юный художник»</w:t>
            </w:r>
            <w:r>
              <w:t>. «Финансовая грамотность»</w:t>
            </w:r>
          </w:p>
          <w:p w:rsidR="00412E36" w:rsidRPr="000578AB" w:rsidRDefault="00412E36" w:rsidP="00174EC4">
            <w:pPr>
              <w:jc w:val="center"/>
            </w:pPr>
          </w:p>
          <w:p w:rsidR="00412E36" w:rsidRPr="000578AB" w:rsidRDefault="00412E36" w:rsidP="00174EC4">
            <w:pPr>
              <w:jc w:val="center"/>
            </w:pPr>
          </w:p>
        </w:tc>
      </w:tr>
      <w:tr w:rsidR="00412E36" w:rsidTr="00174EC4">
        <w:trPr>
          <w:trHeight w:val="67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>Власова Дарья Ивановна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D6504A" w:rsidRDefault="00412E36" w:rsidP="00174EC4">
            <w:r w:rsidRPr="004570E6">
              <w:t>План воспитательной работы</w:t>
            </w:r>
            <w:r>
              <w:t xml:space="preserve">. </w:t>
            </w:r>
            <w:proofErr w:type="spellStart"/>
            <w:r w:rsidR="005106F4">
              <w:t>Семицветик</w:t>
            </w:r>
            <w:proofErr w:type="spellEnd"/>
            <w:proofErr w:type="gramStart"/>
            <w:r w:rsidR="005106F4">
              <w:t>.</w:t>
            </w:r>
            <w:r>
              <w:t>.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jc w:val="center"/>
            </w:pPr>
            <w:r>
              <w:t>«Я леплю из пластилина»</w:t>
            </w:r>
          </w:p>
          <w:p w:rsidR="00412E36" w:rsidRPr="000578AB" w:rsidRDefault="00FC5BFA" w:rsidP="005106F4">
            <w:pPr>
              <w:jc w:val="center"/>
            </w:pPr>
            <w:r>
              <w:t xml:space="preserve"> </w:t>
            </w:r>
            <w:r w:rsidR="00412E36">
              <w:t>«Юный художник»</w:t>
            </w:r>
            <w:r w:rsidR="005106F4">
              <w:t>. «Финансовая грамотность».</w:t>
            </w:r>
          </w:p>
        </w:tc>
      </w:tr>
      <w:tr w:rsidR="00412E36" w:rsidTr="00174EC4">
        <w:trPr>
          <w:trHeight w:val="67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>Козлов Даниил Юрьевич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D6504A" w:rsidRDefault="00412E36" w:rsidP="00174EC4">
            <w:r w:rsidRPr="004570E6">
              <w:t>План воспитательной работы</w:t>
            </w:r>
            <w:r>
              <w:t xml:space="preserve">. </w:t>
            </w:r>
            <w:proofErr w:type="spellStart"/>
            <w:r w:rsidR="005106F4">
              <w:t>Семицветик</w:t>
            </w:r>
            <w:proofErr w:type="spellEnd"/>
            <w:r w:rsidR="005106F4">
              <w:t>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578AB" w:rsidRDefault="005106F4" w:rsidP="00174EC4">
            <w:pPr>
              <w:jc w:val="center"/>
            </w:pPr>
            <w:r>
              <w:t>«Финансовая грамотность».</w:t>
            </w:r>
          </w:p>
          <w:p w:rsidR="00412E36" w:rsidRPr="000578AB" w:rsidRDefault="005106F4" w:rsidP="00174EC4">
            <w:pPr>
              <w:jc w:val="center"/>
            </w:pPr>
            <w:r>
              <w:t>ОФП</w:t>
            </w:r>
          </w:p>
        </w:tc>
      </w:tr>
      <w:tr w:rsidR="00412E36" w:rsidTr="00174EC4">
        <w:trPr>
          <w:trHeight w:val="77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proofErr w:type="spellStart"/>
            <w:r>
              <w:t>Терешина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D6504A" w:rsidRDefault="00412E36" w:rsidP="00174EC4">
            <w:r w:rsidRPr="004570E6">
              <w:t>План воспитательной работы</w:t>
            </w:r>
            <w:r>
              <w:t xml:space="preserve">. </w:t>
            </w:r>
            <w:proofErr w:type="spellStart"/>
            <w:r w:rsidR="005106F4">
              <w:t>Семицветик</w:t>
            </w:r>
            <w:proofErr w:type="spellEnd"/>
            <w:proofErr w:type="gramStart"/>
            <w:r w:rsidR="005106F4">
              <w:t>.</w:t>
            </w:r>
            <w:r>
              <w:t>.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jc w:val="center"/>
            </w:pPr>
            <w:r w:rsidRPr="000578AB">
              <w:t>«Любители английского языка»</w:t>
            </w:r>
            <w:r w:rsidR="005106F4">
              <w:t>. «Финансовая грамотность».</w:t>
            </w:r>
          </w:p>
          <w:p w:rsidR="00412E36" w:rsidRPr="000578AB" w:rsidRDefault="005106F4" w:rsidP="00174EC4">
            <w:pPr>
              <w:jc w:val="center"/>
            </w:pPr>
            <w:r>
              <w:t>ОФП</w:t>
            </w:r>
          </w:p>
          <w:p w:rsidR="00412E36" w:rsidRPr="000578AB" w:rsidRDefault="00412E36" w:rsidP="00174EC4">
            <w:pPr>
              <w:jc w:val="center"/>
            </w:pPr>
          </w:p>
        </w:tc>
      </w:tr>
      <w:tr w:rsidR="00412E36" w:rsidTr="00174EC4">
        <w:trPr>
          <w:trHeight w:val="110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>Якушкина Дарья Викторовна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D6504A" w:rsidRDefault="00412E36" w:rsidP="00174EC4">
            <w:r w:rsidRPr="004570E6">
              <w:t>План воспитательной работы</w:t>
            </w:r>
            <w:r>
              <w:t xml:space="preserve">. </w:t>
            </w:r>
            <w:proofErr w:type="spellStart"/>
            <w:r w:rsidR="005106F4">
              <w:t>Семицветик</w:t>
            </w:r>
            <w:proofErr w:type="spellEnd"/>
            <w:proofErr w:type="gramStart"/>
            <w:r w:rsidR="005106F4">
              <w:t>.</w:t>
            </w:r>
            <w:r>
              <w:t>.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578AB" w:rsidRDefault="00412E36" w:rsidP="00174EC4">
            <w:pPr>
              <w:snapToGrid w:val="0"/>
              <w:jc w:val="center"/>
            </w:pPr>
            <w:r w:rsidRPr="000578AB">
              <w:t>«Любители английского языка»</w:t>
            </w:r>
            <w:r w:rsidR="005106F4">
              <w:t>. «Финансовая грамотность».</w:t>
            </w:r>
          </w:p>
          <w:p w:rsidR="00412E36" w:rsidRPr="000578AB" w:rsidRDefault="005106F4" w:rsidP="00FC5BFA">
            <w:pPr>
              <w:jc w:val="center"/>
            </w:pPr>
            <w:r>
              <w:t>ОФП</w:t>
            </w:r>
          </w:p>
        </w:tc>
      </w:tr>
    </w:tbl>
    <w:p w:rsidR="00412E36" w:rsidRDefault="00412E36" w:rsidP="00412E36">
      <w:pPr>
        <w:pageBreakBefore/>
        <w:ind w:firstLine="540"/>
        <w:jc w:val="center"/>
        <w:rPr>
          <w:b/>
          <w:sz w:val="28"/>
          <w:szCs w:val="28"/>
        </w:rPr>
      </w:pPr>
    </w:p>
    <w:p w:rsidR="00412E36" w:rsidRDefault="00412E36" w:rsidP="00412E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Учёт общественных поручений, участие в мероприятиях.</w:t>
      </w:r>
    </w:p>
    <w:p w:rsidR="00412E36" w:rsidRDefault="00412E36" w:rsidP="00412E36">
      <w:pPr>
        <w:ind w:firstLine="540"/>
        <w:jc w:val="center"/>
        <w:rPr>
          <w:b/>
          <w:sz w:val="28"/>
          <w:szCs w:val="28"/>
        </w:rPr>
      </w:pPr>
    </w:p>
    <w:p w:rsidR="00412E36" w:rsidRDefault="00412E36" w:rsidP="00412E36">
      <w:pPr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2126"/>
        <w:gridCol w:w="992"/>
        <w:gridCol w:w="2835"/>
        <w:gridCol w:w="1418"/>
        <w:gridCol w:w="1418"/>
      </w:tblGrid>
      <w:tr w:rsidR="00412E36" w:rsidTr="00174EC4">
        <w:trPr>
          <w:trHeight w:val="10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7F0417" w:rsidRDefault="00412E36" w:rsidP="00174EC4">
            <w:pPr>
              <w:snapToGrid w:val="0"/>
              <w:jc w:val="center"/>
              <w:rPr>
                <w:b/>
              </w:rPr>
            </w:pPr>
            <w:r w:rsidRPr="007F0417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7F0417" w:rsidRDefault="00412E36" w:rsidP="00174EC4">
            <w:pPr>
              <w:snapToGrid w:val="0"/>
              <w:jc w:val="center"/>
              <w:rPr>
                <w:b/>
              </w:rPr>
            </w:pPr>
            <w:r w:rsidRPr="007F0417">
              <w:rPr>
                <w:b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7F0417" w:rsidRDefault="00412E36" w:rsidP="00174EC4">
            <w:pPr>
              <w:snapToGrid w:val="0"/>
              <w:jc w:val="center"/>
              <w:rPr>
                <w:b/>
              </w:rPr>
            </w:pPr>
            <w:r w:rsidRPr="007F0417">
              <w:rPr>
                <w:b/>
              </w:rPr>
              <w:t xml:space="preserve">Класс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7F0417" w:rsidRDefault="00412E36" w:rsidP="00174EC4">
            <w:pPr>
              <w:snapToGrid w:val="0"/>
              <w:jc w:val="center"/>
              <w:rPr>
                <w:b/>
              </w:rPr>
            </w:pPr>
            <w:r w:rsidRPr="007F0417">
              <w:rPr>
                <w:b/>
              </w:rPr>
              <w:t xml:space="preserve">Общественное поручение в классе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7F0417" w:rsidRDefault="00412E36" w:rsidP="00174EC4">
            <w:pPr>
              <w:snapToGrid w:val="0"/>
              <w:jc w:val="center"/>
              <w:rPr>
                <w:b/>
              </w:rPr>
            </w:pPr>
            <w:r w:rsidRPr="007F0417">
              <w:rPr>
                <w:b/>
              </w:rPr>
              <w:t>Активность в мероприятиях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36" w:rsidRPr="007F0417" w:rsidRDefault="00412E36" w:rsidP="00174EC4">
            <w:pPr>
              <w:snapToGrid w:val="0"/>
              <w:jc w:val="center"/>
              <w:rPr>
                <w:b/>
              </w:rPr>
            </w:pPr>
            <w:r w:rsidRPr="007F0417">
              <w:rPr>
                <w:b/>
              </w:rPr>
              <w:t>Активность в общешкольных мероприятиях</w:t>
            </w:r>
          </w:p>
        </w:tc>
      </w:tr>
      <w:tr w:rsidR="00412E36" w:rsidTr="00174EC4">
        <w:trPr>
          <w:trHeight w:val="7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>Акулов Денис Викторович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398" w:rsidRDefault="00E75398" w:rsidP="00E75398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дежурство</w:t>
            </w:r>
          </w:p>
          <w:p w:rsidR="00412E36" w:rsidRDefault="00412E36" w:rsidP="00174E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12E36" w:rsidTr="00174EC4">
        <w:trPr>
          <w:trHeight w:val="7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proofErr w:type="spellStart"/>
            <w:r>
              <w:t>Балдаева</w:t>
            </w:r>
            <w:proofErr w:type="spellEnd"/>
            <w:r>
              <w:t xml:space="preserve"> Маргарита</w:t>
            </w:r>
          </w:p>
          <w:p w:rsidR="00412E36" w:rsidRPr="00880E12" w:rsidRDefault="00412E36" w:rsidP="00174EC4">
            <w:pPr>
              <w:snapToGrid w:val="0"/>
            </w:pPr>
            <w:r>
              <w:t>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мебель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36" w:rsidRDefault="008C030D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12E36" w:rsidTr="00174EC4">
        <w:trPr>
          <w:trHeight w:val="7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>Власов Владислав Викторович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r w:rsidR="00E75398">
              <w:rPr>
                <w:sz w:val="28"/>
                <w:szCs w:val="28"/>
              </w:rPr>
              <w:t>учебники</w:t>
            </w:r>
          </w:p>
          <w:p w:rsidR="00412E36" w:rsidRDefault="00412E36" w:rsidP="00174E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36" w:rsidRDefault="00CD5122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12E36" w:rsidTr="00174EC4">
        <w:trPr>
          <w:trHeight w:val="6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>Власова Дарья 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Ответственная</w:t>
            </w:r>
            <w:proofErr w:type="gramEnd"/>
            <w:r>
              <w:rPr>
                <w:sz w:val="28"/>
                <w:szCs w:val="28"/>
              </w:rPr>
              <w:t xml:space="preserve"> за чистоту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12E36" w:rsidTr="00174EC4">
        <w:trPr>
          <w:trHeight w:val="7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>Козлов Даниил Юрьевич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мебель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12E36" w:rsidTr="00174EC4">
        <w:trPr>
          <w:trHeight w:val="7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proofErr w:type="spellStart"/>
            <w:r>
              <w:t>Терешина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E75398" w:rsidP="00E753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12E36" w:rsidTr="00174EC4">
        <w:trPr>
          <w:trHeight w:val="6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>Якушкина Дарья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E75398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Ответственная</w:t>
            </w:r>
            <w:proofErr w:type="gramEnd"/>
            <w:r>
              <w:rPr>
                <w:sz w:val="28"/>
                <w:szCs w:val="28"/>
              </w:rPr>
              <w:t xml:space="preserve"> за учебу</w:t>
            </w:r>
          </w:p>
          <w:p w:rsidR="00412E36" w:rsidRDefault="00412E36" w:rsidP="00174EC4">
            <w:pPr>
              <w:jc w:val="center"/>
              <w:rPr>
                <w:sz w:val="28"/>
                <w:szCs w:val="28"/>
              </w:rPr>
            </w:pPr>
          </w:p>
          <w:p w:rsidR="00412E36" w:rsidRDefault="00412E36" w:rsidP="00174E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36" w:rsidRDefault="00412E36" w:rsidP="00174E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412E36" w:rsidRDefault="00412E36" w:rsidP="00412E36">
      <w:pPr>
        <w:pageBreakBefore/>
        <w:ind w:firstLine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Основания для определения целей и задач </w:t>
      </w:r>
    </w:p>
    <w:p w:rsidR="00412E36" w:rsidRDefault="00412E36" w:rsidP="00412E36">
      <w:pPr>
        <w:ind w:firstLine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воспитательной работы с классом </w:t>
      </w:r>
    </w:p>
    <w:p w:rsidR="00412E36" w:rsidRDefault="00412E36" w:rsidP="00412E36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3</w:t>
      </w:r>
      <w:r>
        <w:rPr>
          <w:b/>
          <w:sz w:val="32"/>
          <w:szCs w:val="32"/>
        </w:rPr>
        <w:t>.1 Психолого-педагогическая характеристика класса</w:t>
      </w:r>
    </w:p>
    <w:p w:rsidR="00412E36" w:rsidRDefault="00412E36" w:rsidP="00412E36">
      <w:pPr>
        <w:jc w:val="center"/>
        <w:rPr>
          <w:b/>
          <w:sz w:val="32"/>
          <w:szCs w:val="32"/>
        </w:rPr>
      </w:pPr>
    </w:p>
    <w:p w:rsidR="00412E36" w:rsidRDefault="00CD5122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5</w:t>
      </w:r>
      <w:r w:rsidR="00412E36">
        <w:rPr>
          <w:rFonts w:ascii="Times New Roman" w:hAnsi="Times New Roman"/>
          <w:sz w:val="28"/>
          <w:szCs w:val="24"/>
        </w:rPr>
        <w:t xml:space="preserve"> классе обучается 7 детей, из них 4</w:t>
      </w:r>
      <w:r w:rsidR="00F61373">
        <w:rPr>
          <w:rFonts w:ascii="Times New Roman" w:hAnsi="Times New Roman"/>
          <w:sz w:val="28"/>
          <w:szCs w:val="24"/>
        </w:rPr>
        <w:t xml:space="preserve"> девочки и 3мальчика. Учащиеся 5</w:t>
      </w:r>
      <w:r w:rsidR="00412E36">
        <w:rPr>
          <w:rFonts w:ascii="Times New Roman" w:hAnsi="Times New Roman"/>
          <w:sz w:val="28"/>
          <w:szCs w:val="24"/>
        </w:rPr>
        <w:t xml:space="preserve"> класса были зачислены в школу в 2014 году.</w:t>
      </w:r>
    </w:p>
    <w:p w:rsidR="00412E36" w:rsidRDefault="00412E36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Дети учатся по-разному и очень разные по характеру.</w:t>
      </w:r>
    </w:p>
    <w:p w:rsidR="00412E36" w:rsidRDefault="00412E36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Акулов Денис – мальчик способный, но учиться, по некоторым предметам, ленится. Ему не хочется лишний раз почитать, решить, написать, т.е. он выполнит только те задания, что зададут, свою инициативу не проявит.</w:t>
      </w:r>
    </w:p>
    <w:p w:rsidR="00412E36" w:rsidRDefault="00412E36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Балдаева</w:t>
      </w:r>
      <w:proofErr w:type="spellEnd"/>
      <w:r>
        <w:rPr>
          <w:rFonts w:ascii="Times New Roman" w:hAnsi="Times New Roman"/>
          <w:sz w:val="28"/>
          <w:szCs w:val="24"/>
        </w:rPr>
        <w:t xml:space="preserve"> Рита – девочка очень слабая по всем предметам. Ленивая. Стремление учиться у нее отсутствует.</w:t>
      </w:r>
      <w:r w:rsidR="00F6137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Часто ходит неопрятная.</w:t>
      </w:r>
    </w:p>
    <w:p w:rsidR="00412E36" w:rsidRDefault="00412E36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Власов Влад – мальчик серьезный, старательный, любит учиться, успевает по всем предметам. Любое задание заданное учителем сделает незамедлительно. У мальчика много пропусков по болезни, но задания, которые делаем в классе, он сделает дома, будучи больным, очень боится отстать от ребят.</w:t>
      </w:r>
    </w:p>
    <w:p w:rsidR="00412E36" w:rsidRDefault="00412E36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Власов Дарья – девочка капризная, может учиться лучше, но ленится. Не заставишь переделать задание, уйдет со спокойной совестью и не вспомнит.</w:t>
      </w:r>
    </w:p>
    <w:p w:rsidR="00412E36" w:rsidRDefault="00412E36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Козлов Даниил – мальчик очень ленивый, забывчивый.</w:t>
      </w:r>
      <w:r w:rsidR="00F6137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Хорошо, кроме задач,  у него обстоят дела по математике, слабее по русскому языку. Ужасный почерк, поэтому работы очень неопрятные.</w:t>
      </w:r>
    </w:p>
    <w:p w:rsidR="00412E36" w:rsidRDefault="00412E36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Терешина</w:t>
      </w:r>
      <w:proofErr w:type="spellEnd"/>
      <w:r>
        <w:rPr>
          <w:rFonts w:ascii="Times New Roman" w:hAnsi="Times New Roman"/>
          <w:sz w:val="28"/>
          <w:szCs w:val="24"/>
        </w:rPr>
        <w:t xml:space="preserve"> Настя – девочка старательная. Ей хочется получать хорошие и отличные оценки, но, ни всегда это получается.</w:t>
      </w:r>
    </w:p>
    <w:p w:rsidR="00412E36" w:rsidRDefault="00412E36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Якушкина Дарья </w:t>
      </w:r>
      <w:r w:rsidR="00F61373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девочка</w:t>
      </w:r>
      <w:r w:rsidR="00F6137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серьезная, старательная, любит учиться, успевает по всем предметам. Переживает за оценки.</w:t>
      </w:r>
    </w:p>
    <w:p w:rsidR="00412E36" w:rsidRDefault="00412E36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</w:p>
    <w:p w:rsidR="00412E36" w:rsidRDefault="00412E36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</w:p>
    <w:p w:rsidR="004E5FC1" w:rsidRDefault="004E5FC1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</w:p>
    <w:p w:rsidR="004E5FC1" w:rsidRDefault="004E5FC1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</w:p>
    <w:p w:rsidR="004E5FC1" w:rsidRDefault="004E5FC1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</w:p>
    <w:p w:rsidR="004E5FC1" w:rsidRDefault="004E5FC1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</w:p>
    <w:p w:rsidR="004E5FC1" w:rsidRDefault="004E5FC1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</w:p>
    <w:p w:rsidR="004E5FC1" w:rsidRDefault="004E5FC1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</w:p>
    <w:p w:rsidR="004E5FC1" w:rsidRDefault="004E5FC1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</w:p>
    <w:p w:rsidR="004E5FC1" w:rsidRDefault="004E5FC1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</w:p>
    <w:p w:rsidR="004E5FC1" w:rsidRDefault="004E5FC1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</w:p>
    <w:p w:rsidR="004E5FC1" w:rsidRDefault="004E5FC1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</w:p>
    <w:p w:rsidR="004E5FC1" w:rsidRDefault="004E5FC1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</w:p>
    <w:p w:rsidR="004E5FC1" w:rsidRDefault="004E5FC1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</w:p>
    <w:p w:rsidR="004E5FC1" w:rsidRDefault="004E5FC1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</w:p>
    <w:p w:rsidR="004E5FC1" w:rsidRDefault="004E5FC1" w:rsidP="00412E36">
      <w:pPr>
        <w:pStyle w:val="ae"/>
        <w:jc w:val="both"/>
        <w:rPr>
          <w:rFonts w:ascii="Times New Roman" w:hAnsi="Times New Roman"/>
          <w:sz w:val="28"/>
          <w:szCs w:val="24"/>
        </w:rPr>
      </w:pPr>
    </w:p>
    <w:p w:rsidR="00412E36" w:rsidRDefault="00412E36" w:rsidP="00412E36">
      <w:pPr>
        <w:jc w:val="both"/>
      </w:pPr>
    </w:p>
    <w:p w:rsidR="00412E36" w:rsidRDefault="00412E36" w:rsidP="00412E36">
      <w:pPr>
        <w:pStyle w:val="ae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412E36" w:rsidRDefault="00412E36" w:rsidP="00412E36">
      <w:pPr>
        <w:pStyle w:val="ae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412E36" w:rsidRDefault="00412E36" w:rsidP="00412E36">
      <w:pPr>
        <w:pStyle w:val="ae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412E36" w:rsidRDefault="00412E36" w:rsidP="00412E36">
      <w:pPr>
        <w:pStyle w:val="ae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412E36" w:rsidRDefault="00412E36" w:rsidP="00412E36">
      <w:pPr>
        <w:pStyle w:val="ae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3.2.  Социальный паспорт  5  класса</w:t>
      </w: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на 201</w:t>
      </w:r>
      <w:r w:rsidR="001255BD">
        <w:rPr>
          <w:b/>
          <w:caps/>
          <w:sz w:val="32"/>
          <w:szCs w:val="32"/>
        </w:rPr>
        <w:t>8 - 2019</w:t>
      </w:r>
      <w:r>
        <w:rPr>
          <w:b/>
          <w:caps/>
          <w:sz w:val="32"/>
          <w:szCs w:val="32"/>
        </w:rPr>
        <w:t xml:space="preserve"> учебный год</w:t>
      </w:r>
    </w:p>
    <w:p w:rsidR="00412E36" w:rsidRDefault="00412E36" w:rsidP="00412E36">
      <w:pPr>
        <w:jc w:val="center"/>
      </w:pPr>
      <w:r>
        <w:t xml:space="preserve">количество учащихся  </w:t>
      </w:r>
      <w:r w:rsidR="001255BD">
        <w:rPr>
          <w:u w:val="single"/>
        </w:rPr>
        <w:t>7</w:t>
      </w:r>
      <w:bookmarkStart w:id="0" w:name="_GoBack"/>
      <w:bookmarkEnd w:id="0"/>
      <w:r>
        <w:t>человек.</w:t>
      </w:r>
    </w:p>
    <w:p w:rsidR="00412E36" w:rsidRDefault="00412E36" w:rsidP="00412E36">
      <w:pPr>
        <w:jc w:val="center"/>
      </w:pPr>
    </w:p>
    <w:tbl>
      <w:tblPr>
        <w:tblW w:w="0" w:type="auto"/>
        <w:jc w:val="center"/>
        <w:tblLayout w:type="fixed"/>
        <w:tblLook w:val="0000"/>
      </w:tblPr>
      <w:tblGrid>
        <w:gridCol w:w="436"/>
        <w:gridCol w:w="1703"/>
        <w:gridCol w:w="850"/>
        <w:gridCol w:w="1703"/>
        <w:gridCol w:w="438"/>
        <w:gridCol w:w="435"/>
        <w:gridCol w:w="387"/>
        <w:gridCol w:w="360"/>
        <w:gridCol w:w="450"/>
        <w:gridCol w:w="360"/>
        <w:gridCol w:w="360"/>
        <w:gridCol w:w="360"/>
        <w:gridCol w:w="630"/>
        <w:gridCol w:w="630"/>
        <w:gridCol w:w="420"/>
        <w:gridCol w:w="423"/>
      </w:tblGrid>
      <w:tr w:rsidR="00412E36" w:rsidTr="00174EC4">
        <w:trPr>
          <w:cantSplit/>
          <w:trHeight w:val="327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  <w:r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Категория семьи 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Родители: 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  <w:r>
              <w:rPr>
                <w:sz w:val="22"/>
                <w:szCs w:val="22"/>
              </w:rPr>
              <w:t>жилищные условия</w:t>
            </w:r>
          </w:p>
        </w:tc>
      </w:tr>
      <w:tr w:rsidR="00412E36" w:rsidTr="00174EC4">
        <w:trPr>
          <w:cantSplit/>
          <w:trHeight w:val="250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12E36" w:rsidRDefault="00412E36" w:rsidP="00174EC4">
            <w:pPr>
              <w:snapToGrid w:val="0"/>
              <w:ind w:left="113" w:right="113"/>
              <w:jc w:val="both"/>
            </w:pPr>
            <w:r>
              <w:rPr>
                <w:sz w:val="22"/>
                <w:szCs w:val="22"/>
              </w:rPr>
              <w:t xml:space="preserve">Полная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12E36" w:rsidRDefault="00412E36" w:rsidP="00174EC4">
            <w:pPr>
              <w:snapToGrid w:val="0"/>
              <w:ind w:left="113" w:right="113"/>
            </w:pPr>
            <w:r>
              <w:rPr>
                <w:sz w:val="22"/>
                <w:szCs w:val="22"/>
              </w:rPr>
              <w:t xml:space="preserve">Неполная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12E36" w:rsidRDefault="00412E36" w:rsidP="00174EC4">
            <w:pPr>
              <w:snapToGrid w:val="0"/>
              <w:ind w:left="113" w:right="113"/>
            </w:pPr>
            <w:proofErr w:type="spellStart"/>
            <w:r>
              <w:rPr>
                <w:sz w:val="22"/>
                <w:szCs w:val="22"/>
              </w:rPr>
              <w:t>Неблагоприят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  <w:proofErr w:type="spellStart"/>
            <w:r>
              <w:rPr>
                <w:sz w:val="22"/>
                <w:szCs w:val="22"/>
              </w:rPr>
              <w:t>обст-ка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12E36" w:rsidRDefault="00412E36" w:rsidP="00174EC4">
            <w:pPr>
              <w:snapToGrid w:val="0"/>
              <w:ind w:left="113" w:right="113"/>
            </w:pPr>
            <w:r>
              <w:rPr>
                <w:sz w:val="22"/>
                <w:szCs w:val="22"/>
              </w:rPr>
              <w:t>Малообеспеченная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12E36" w:rsidRDefault="00412E36" w:rsidP="00174EC4">
            <w:pPr>
              <w:snapToGrid w:val="0"/>
              <w:ind w:left="113" w:right="113"/>
            </w:pPr>
            <w:r>
              <w:rPr>
                <w:sz w:val="22"/>
                <w:szCs w:val="22"/>
              </w:rPr>
              <w:t>мать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12E36" w:rsidRDefault="00412E36" w:rsidP="00174EC4">
            <w:pPr>
              <w:snapToGrid w:val="0"/>
              <w:ind w:left="113" w:right="113"/>
            </w:pPr>
            <w:r>
              <w:rPr>
                <w:sz w:val="22"/>
                <w:szCs w:val="22"/>
              </w:rPr>
              <w:t>отец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12E36" w:rsidRDefault="00412E36" w:rsidP="00174EC4">
            <w:pPr>
              <w:snapToGrid w:val="0"/>
              <w:ind w:left="113" w:right="113"/>
            </w:pPr>
            <w:r>
              <w:rPr>
                <w:sz w:val="22"/>
                <w:szCs w:val="22"/>
              </w:rPr>
              <w:t xml:space="preserve">Родители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>нвалиды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12E36" w:rsidRDefault="00412E36" w:rsidP="00174EC4">
            <w:pPr>
              <w:snapToGrid w:val="0"/>
              <w:ind w:left="113" w:right="113"/>
            </w:pPr>
            <w:r>
              <w:rPr>
                <w:sz w:val="22"/>
                <w:szCs w:val="22"/>
              </w:rPr>
              <w:t>Родители - безработные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12E36" w:rsidRDefault="00412E36" w:rsidP="00174EC4">
            <w:pPr>
              <w:snapToGrid w:val="0"/>
              <w:ind w:left="113" w:right="113"/>
            </w:pPr>
            <w:r>
              <w:rPr>
                <w:sz w:val="22"/>
                <w:szCs w:val="22"/>
              </w:rPr>
              <w:t>Воспитывают бабушка, дедушка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12E36" w:rsidRDefault="00412E36" w:rsidP="00174EC4">
            <w:pPr>
              <w:snapToGrid w:val="0"/>
              <w:ind w:left="113" w:right="113"/>
            </w:pPr>
            <w:r>
              <w:rPr>
                <w:sz w:val="22"/>
                <w:szCs w:val="22"/>
              </w:rPr>
              <w:t>Дом с удобствами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12E36" w:rsidRDefault="00412E36" w:rsidP="00174EC4">
            <w:pPr>
              <w:snapToGrid w:val="0"/>
              <w:ind w:left="113" w:right="113"/>
            </w:pPr>
            <w:r>
              <w:rPr>
                <w:sz w:val="22"/>
                <w:szCs w:val="22"/>
              </w:rPr>
              <w:t>Дом без удобств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12E36" w:rsidRDefault="00412E36" w:rsidP="00174EC4">
            <w:pPr>
              <w:snapToGrid w:val="0"/>
              <w:ind w:left="113" w:right="113"/>
            </w:pPr>
            <w:r>
              <w:rPr>
                <w:sz w:val="22"/>
                <w:szCs w:val="22"/>
              </w:rPr>
              <w:t>Частичные удобства</w:t>
            </w:r>
          </w:p>
        </w:tc>
      </w:tr>
      <w:tr w:rsidR="00412E36" w:rsidTr="00174EC4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>Акулов Денис Викторович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r w:rsidRPr="00880E12">
              <w:t>05.11.2007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r w:rsidRPr="00880E12">
              <w:t xml:space="preserve">с. </w:t>
            </w:r>
            <w:proofErr w:type="spellStart"/>
            <w:r w:rsidRPr="00880E12">
              <w:t>Шагаево</w:t>
            </w:r>
            <w:proofErr w:type="spellEnd"/>
            <w:r w:rsidRPr="00880E12">
              <w:t>,  ул. Центральная д. 9,кв 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</w:tr>
      <w:tr w:rsidR="00412E36" w:rsidTr="00174EC4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proofErr w:type="spellStart"/>
            <w:r>
              <w:t>Балдаева</w:t>
            </w:r>
            <w:proofErr w:type="spellEnd"/>
            <w:r>
              <w:t xml:space="preserve"> Маргарита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r>
              <w:t>22.03.2007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5BD" w:rsidRDefault="00412E36" w:rsidP="00174EC4">
            <w:r w:rsidRPr="00880E12">
              <w:t xml:space="preserve">с. </w:t>
            </w:r>
            <w:proofErr w:type="spellStart"/>
            <w:r w:rsidRPr="00880E12">
              <w:t>Шагаево</w:t>
            </w:r>
            <w:proofErr w:type="spellEnd"/>
            <w:r w:rsidRPr="00880E12">
              <w:t>,  ул</w:t>
            </w:r>
            <w:proofErr w:type="gramStart"/>
            <w:r w:rsidRPr="00880E12">
              <w:t>.</w:t>
            </w:r>
            <w:r>
              <w:t>Н</w:t>
            </w:r>
            <w:proofErr w:type="gramEnd"/>
            <w:r>
              <w:t>ижняя,</w:t>
            </w:r>
          </w:p>
          <w:p w:rsidR="00412E36" w:rsidRDefault="00412E36" w:rsidP="00174EC4">
            <w:pPr>
              <w:rPr>
                <w:sz w:val="28"/>
                <w:szCs w:val="28"/>
              </w:rPr>
            </w:pPr>
            <w:r>
              <w:t>д.83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412E36" w:rsidTr="00174EC4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>Власов Владислав Викторович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rPr>
                <w:sz w:val="28"/>
                <w:szCs w:val="28"/>
              </w:rPr>
            </w:pPr>
            <w:r w:rsidRPr="00880E12">
              <w:t>17.05.2007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5BD" w:rsidRDefault="00412E36" w:rsidP="00174EC4">
            <w:r w:rsidRPr="00880E12">
              <w:t xml:space="preserve">с. </w:t>
            </w:r>
            <w:proofErr w:type="spellStart"/>
            <w:r w:rsidRPr="00880E12">
              <w:t>Шагаево</w:t>
            </w:r>
            <w:proofErr w:type="spellEnd"/>
            <w:r w:rsidRPr="00880E12">
              <w:t>,  ул</w:t>
            </w:r>
            <w:proofErr w:type="gramStart"/>
            <w:r w:rsidRPr="00880E12">
              <w:t>.</w:t>
            </w:r>
            <w:r>
              <w:t>Ю</w:t>
            </w:r>
            <w:proofErr w:type="gramEnd"/>
            <w:r>
              <w:t>жная,</w:t>
            </w:r>
          </w:p>
          <w:p w:rsidR="00412E36" w:rsidRPr="001255BD" w:rsidRDefault="00412E36" w:rsidP="00174EC4">
            <w:r>
              <w:t>д.14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412E36" w:rsidTr="00174EC4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>Власова Дарья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256270" w:rsidRDefault="00412E36" w:rsidP="00174EC4">
            <w:r w:rsidRPr="00256270">
              <w:t>10.08.2007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5BD" w:rsidRDefault="00412E36" w:rsidP="00174EC4">
            <w:r w:rsidRPr="00880E12">
              <w:t xml:space="preserve">с. </w:t>
            </w:r>
            <w:proofErr w:type="spellStart"/>
            <w:r w:rsidRPr="00880E12">
              <w:t>Шагаево</w:t>
            </w:r>
            <w:proofErr w:type="spellEnd"/>
            <w:r w:rsidRPr="00880E12">
              <w:t>,  ул</w:t>
            </w:r>
            <w:proofErr w:type="gramStart"/>
            <w:r w:rsidRPr="00880E12">
              <w:t>.</w:t>
            </w:r>
            <w:r>
              <w:t>С</w:t>
            </w:r>
            <w:proofErr w:type="gramEnd"/>
            <w:r>
              <w:t xml:space="preserve">адовая, </w:t>
            </w:r>
          </w:p>
          <w:p w:rsidR="00412E36" w:rsidRPr="001255BD" w:rsidRDefault="00412E36" w:rsidP="00174EC4">
            <w:proofErr w:type="spellStart"/>
            <w:r>
              <w:t>д</w:t>
            </w:r>
            <w:proofErr w:type="spellEnd"/>
            <w:r>
              <w:t xml:space="preserve"> 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1255BD" w:rsidP="00174EC4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1255BD" w:rsidP="00174EC4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412E36" w:rsidTr="00174EC4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>Козлов Даниил Юрьевич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256270" w:rsidRDefault="00412E36" w:rsidP="00174EC4">
            <w:r w:rsidRPr="00256270">
              <w:t>13.09.2007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1255BD" w:rsidRDefault="00412E36" w:rsidP="00174EC4">
            <w:r w:rsidRPr="00880E12">
              <w:t xml:space="preserve">с. </w:t>
            </w:r>
            <w:proofErr w:type="spellStart"/>
            <w:r w:rsidRPr="00880E12">
              <w:t>Шагаево</w:t>
            </w:r>
            <w:proofErr w:type="spellEnd"/>
            <w:r w:rsidRPr="00880E12">
              <w:t>,  ул</w:t>
            </w:r>
            <w:proofErr w:type="gramStart"/>
            <w:r w:rsidRPr="00880E12">
              <w:t>.</w:t>
            </w:r>
            <w:r>
              <w:t>Н</w:t>
            </w:r>
            <w:proofErr w:type="gramEnd"/>
            <w:r>
              <w:t>ародная, д.35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1255BD" w:rsidP="00174EC4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1255BD" w:rsidP="00174EC4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412E36" w:rsidTr="00174EC4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proofErr w:type="spellStart"/>
            <w:r>
              <w:t>Терешина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256270" w:rsidRDefault="00412E36" w:rsidP="00174EC4">
            <w:r w:rsidRPr="00256270">
              <w:t>14.01.2007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1255BD" w:rsidRDefault="00412E36" w:rsidP="00174EC4">
            <w:r w:rsidRPr="00880E12">
              <w:t xml:space="preserve">с. </w:t>
            </w:r>
            <w:proofErr w:type="spellStart"/>
            <w:r w:rsidRPr="00880E12">
              <w:t>Шагаево</w:t>
            </w:r>
            <w:proofErr w:type="spellEnd"/>
            <w:r w:rsidRPr="00880E12">
              <w:t>,  ул</w:t>
            </w:r>
            <w:proofErr w:type="gramStart"/>
            <w:r w:rsidRPr="00880E12">
              <w:t>.</w:t>
            </w:r>
            <w:r>
              <w:t>В</w:t>
            </w:r>
            <w:proofErr w:type="gramEnd"/>
            <w:r>
              <w:t>ерхняя, д.80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1255BD" w:rsidP="00174EC4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1255BD" w:rsidP="00174EC4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D66AAF" w:rsidP="00174EC4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</w:tr>
      <w:tr w:rsidR="00412E36" w:rsidTr="00174EC4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>Якушкина Дарья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256270" w:rsidRDefault="00412E36" w:rsidP="00174EC4">
            <w:pPr>
              <w:snapToGrid w:val="0"/>
            </w:pPr>
            <w:r w:rsidRPr="00256270">
              <w:t>05.06.2007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1255BD" w:rsidRDefault="00412E36" w:rsidP="00174EC4">
            <w:pPr>
              <w:snapToGrid w:val="0"/>
            </w:pPr>
            <w:r w:rsidRPr="00880E12">
              <w:t xml:space="preserve">с. </w:t>
            </w:r>
            <w:proofErr w:type="spellStart"/>
            <w:r w:rsidRPr="00880E12">
              <w:t>Шагаево</w:t>
            </w:r>
            <w:proofErr w:type="spellEnd"/>
            <w:r w:rsidRPr="00880E12">
              <w:t>,  ул</w:t>
            </w:r>
            <w:proofErr w:type="gramStart"/>
            <w:r w:rsidRPr="00880E12">
              <w:t>.</w:t>
            </w:r>
            <w:r>
              <w:t>В</w:t>
            </w:r>
            <w:proofErr w:type="gramEnd"/>
            <w:r>
              <w:t>ерхняя, д.78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1255BD" w:rsidP="00174EC4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1255BD" w:rsidP="00174EC4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EE3030" w:rsidRDefault="00412E36" w:rsidP="00174EC4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</w:tbl>
    <w:p w:rsidR="00412E36" w:rsidRDefault="00412E36" w:rsidP="00412E36">
      <w:pPr>
        <w:pageBreakBefore/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lastRenderedPageBreak/>
        <w:t>3.3.</w:t>
      </w:r>
      <w:r>
        <w:rPr>
          <w:b/>
          <w:caps/>
          <w:sz w:val="32"/>
          <w:szCs w:val="32"/>
        </w:rPr>
        <w:t xml:space="preserve">Цель и задачи воспитательной работы </w:t>
      </w: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классного руководителя:</w:t>
      </w:r>
    </w:p>
    <w:p w:rsidR="00412E36" w:rsidRDefault="00412E36" w:rsidP="00412E36">
      <w:pPr>
        <w:pStyle w:val="ae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Цель  учебно-воспитательной работы:</w:t>
      </w:r>
    </w:p>
    <w:p w:rsidR="00412E36" w:rsidRPr="00EC17E4" w:rsidRDefault="00412E36" w:rsidP="00412E3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EC17E4">
        <w:rPr>
          <w:rStyle w:val="c2"/>
          <w:rFonts w:eastAsia="Calibri"/>
          <w:color w:val="000000"/>
          <w:sz w:val="28"/>
          <w:szCs w:val="28"/>
        </w:rPr>
        <w:t xml:space="preserve">создание условий для развития способной к самореализации, гуманной, испытывающей потребность в познании и самопознании, стремящейся к красоте и поиску смысла жизни, практической, творческой личности ученика. </w:t>
      </w:r>
    </w:p>
    <w:p w:rsidR="00412E36" w:rsidRDefault="00412E36" w:rsidP="00412E3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</w:rPr>
      </w:pPr>
    </w:p>
    <w:p w:rsidR="00412E36" w:rsidRPr="00251BFF" w:rsidRDefault="00412E36" w:rsidP="00412E3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Arial" w:eastAsia="Calibri" w:hAnsi="Arial" w:cs="Arial"/>
          <w:color w:val="000000"/>
          <w:sz w:val="22"/>
          <w:szCs w:val="22"/>
        </w:rPr>
      </w:pPr>
      <w:r>
        <w:rPr>
          <w:b/>
          <w:sz w:val="32"/>
        </w:rPr>
        <w:t>Задачи учебно-воспитательной работы:</w:t>
      </w:r>
    </w:p>
    <w:p w:rsidR="00412E36" w:rsidRPr="00EC17E4" w:rsidRDefault="00412E36" w:rsidP="00412E36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C17E4">
        <w:rPr>
          <w:rStyle w:val="c2"/>
          <w:rFonts w:eastAsia="Calibri"/>
          <w:color w:val="000000"/>
          <w:sz w:val="28"/>
          <w:szCs w:val="28"/>
        </w:rPr>
        <w:t>создать необходимые условия для проявления творческой индивидуальности каждого ученика;</w:t>
      </w:r>
    </w:p>
    <w:p w:rsidR="00412E36" w:rsidRPr="00EC17E4" w:rsidRDefault="00412E36" w:rsidP="00412E36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C17E4">
        <w:rPr>
          <w:rStyle w:val="c2"/>
          <w:rFonts w:eastAsia="Calibri"/>
          <w:color w:val="000000"/>
          <w:sz w:val="28"/>
          <w:szCs w:val="28"/>
        </w:rPr>
        <w:t>способствовать формированию основ культуры общения и построения межличностных отношений;</w:t>
      </w:r>
    </w:p>
    <w:p w:rsidR="00412E36" w:rsidRPr="00EC17E4" w:rsidRDefault="00412E36" w:rsidP="00412E36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C17E4">
        <w:rPr>
          <w:rStyle w:val="c2"/>
          <w:rFonts w:eastAsia="Calibri"/>
          <w:color w:val="000000"/>
          <w:sz w:val="28"/>
          <w:szCs w:val="28"/>
        </w:rPr>
        <w:t>развивать познавательную активность.</w:t>
      </w:r>
    </w:p>
    <w:p w:rsidR="00412E36" w:rsidRPr="00EC17E4" w:rsidRDefault="00412E36" w:rsidP="00412E36">
      <w:pPr>
        <w:numPr>
          <w:ilvl w:val="0"/>
          <w:numId w:val="17"/>
        </w:numPr>
        <w:shd w:val="clear" w:color="auto" w:fill="FFFFFF"/>
        <w:spacing w:after="150"/>
        <w:rPr>
          <w:sz w:val="28"/>
          <w:szCs w:val="28"/>
          <w:lang w:eastAsia="ru-RU"/>
        </w:rPr>
      </w:pPr>
      <w:r w:rsidRPr="00EC17E4">
        <w:rPr>
          <w:sz w:val="28"/>
          <w:szCs w:val="28"/>
          <w:lang w:eastAsia="ru-RU"/>
        </w:rPr>
        <w:t>выработать у учащихся младших классов понимания происходящего, стремления к высказыванию точки зрения;</w:t>
      </w:r>
    </w:p>
    <w:p w:rsidR="00412E36" w:rsidRPr="00EC17E4" w:rsidRDefault="00412E36" w:rsidP="00412E36">
      <w:pPr>
        <w:numPr>
          <w:ilvl w:val="0"/>
          <w:numId w:val="17"/>
        </w:numPr>
        <w:shd w:val="clear" w:color="auto" w:fill="FFFFFF"/>
        <w:spacing w:after="150"/>
        <w:rPr>
          <w:sz w:val="28"/>
          <w:szCs w:val="28"/>
          <w:lang w:eastAsia="ru-RU"/>
        </w:rPr>
      </w:pPr>
      <w:r w:rsidRPr="00EC17E4">
        <w:rPr>
          <w:sz w:val="28"/>
          <w:szCs w:val="28"/>
          <w:lang w:eastAsia="ru-RU"/>
        </w:rPr>
        <w:t>развивать потребность в абстрактном мышлении, построение личностной картины мира;</w:t>
      </w:r>
    </w:p>
    <w:p w:rsidR="00412E36" w:rsidRPr="00EC17E4" w:rsidRDefault="00412E36" w:rsidP="00412E36">
      <w:pPr>
        <w:numPr>
          <w:ilvl w:val="0"/>
          <w:numId w:val="17"/>
        </w:numPr>
        <w:shd w:val="clear" w:color="auto" w:fill="FFFFFF"/>
        <w:spacing w:after="150"/>
        <w:rPr>
          <w:sz w:val="28"/>
          <w:szCs w:val="28"/>
          <w:lang w:eastAsia="ru-RU"/>
        </w:rPr>
      </w:pPr>
      <w:r w:rsidRPr="00EC17E4">
        <w:rPr>
          <w:sz w:val="28"/>
          <w:szCs w:val="28"/>
          <w:lang w:eastAsia="ru-RU"/>
        </w:rPr>
        <w:t>способствовать осознанию себя как единого целого через понятие «я – концепция» - системы представлений человека о самом себе, которая включает самооценку, поведенческую реакцию, то есть конкретные действия, вызванные самооценкой;</w:t>
      </w:r>
    </w:p>
    <w:p w:rsidR="00412E36" w:rsidRPr="00EC17E4" w:rsidRDefault="00412E36" w:rsidP="00412E36">
      <w:pPr>
        <w:numPr>
          <w:ilvl w:val="0"/>
          <w:numId w:val="17"/>
        </w:numPr>
        <w:shd w:val="clear" w:color="auto" w:fill="FFFFFF"/>
        <w:spacing w:after="150"/>
        <w:rPr>
          <w:sz w:val="28"/>
          <w:szCs w:val="28"/>
          <w:lang w:eastAsia="ru-RU"/>
        </w:rPr>
      </w:pPr>
      <w:r w:rsidRPr="00EC17E4">
        <w:rPr>
          <w:sz w:val="28"/>
          <w:szCs w:val="28"/>
          <w:lang w:eastAsia="ru-RU"/>
        </w:rPr>
        <w:t>развивать желание и умение работать в коллективе и для коллектива через систему социализации личности, обогащение личности необходимым социальным опытом;</w:t>
      </w:r>
    </w:p>
    <w:p w:rsidR="00412E36" w:rsidRPr="00EC17E4" w:rsidRDefault="00412E36" w:rsidP="00412E36">
      <w:pPr>
        <w:numPr>
          <w:ilvl w:val="0"/>
          <w:numId w:val="17"/>
        </w:numPr>
        <w:shd w:val="clear" w:color="auto" w:fill="FFFFFF"/>
        <w:spacing w:after="150"/>
        <w:rPr>
          <w:sz w:val="28"/>
          <w:szCs w:val="28"/>
          <w:lang w:eastAsia="ru-RU"/>
        </w:rPr>
      </w:pPr>
      <w:r w:rsidRPr="00EC17E4">
        <w:rPr>
          <w:sz w:val="28"/>
          <w:szCs w:val="28"/>
          <w:lang w:eastAsia="ru-RU"/>
        </w:rPr>
        <w:t>сохранить психическое и физическое здоровье учащихся.</w:t>
      </w:r>
    </w:p>
    <w:p w:rsidR="00412E36" w:rsidRPr="00EC17E4" w:rsidRDefault="00412E36" w:rsidP="00412E36">
      <w:pPr>
        <w:shd w:val="clear" w:color="auto" w:fill="FFFFFF"/>
        <w:spacing w:after="150"/>
        <w:rPr>
          <w:rFonts w:ascii="Helvetica" w:hAnsi="Helvetica" w:cs="Helvetica"/>
          <w:color w:val="333333"/>
          <w:sz w:val="28"/>
          <w:szCs w:val="28"/>
          <w:lang w:eastAsia="ru-RU"/>
        </w:rPr>
      </w:pPr>
    </w:p>
    <w:p w:rsidR="00412E36" w:rsidRPr="00EC17E4" w:rsidRDefault="00412E36" w:rsidP="00412E36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412E36" w:rsidRPr="00EC17E4" w:rsidRDefault="00412E36" w:rsidP="00412E36">
      <w:pPr>
        <w:jc w:val="center"/>
        <w:rPr>
          <w:b/>
          <w:caps/>
          <w:sz w:val="28"/>
          <w:szCs w:val="28"/>
        </w:rPr>
      </w:pPr>
    </w:p>
    <w:p w:rsidR="00412E36" w:rsidRPr="00EC17E4" w:rsidRDefault="00412E36" w:rsidP="00412E36">
      <w:pPr>
        <w:jc w:val="center"/>
        <w:rPr>
          <w:b/>
          <w:caps/>
          <w:sz w:val="28"/>
          <w:szCs w:val="28"/>
        </w:rPr>
      </w:pPr>
    </w:p>
    <w:p w:rsidR="00412E36" w:rsidRPr="00EC17E4" w:rsidRDefault="00412E36" w:rsidP="00412E36">
      <w:pPr>
        <w:jc w:val="center"/>
        <w:rPr>
          <w:b/>
          <w:caps/>
          <w:sz w:val="28"/>
          <w:szCs w:val="28"/>
        </w:rPr>
      </w:pPr>
    </w:p>
    <w:p w:rsidR="00412E36" w:rsidRPr="00EC17E4" w:rsidRDefault="00412E36" w:rsidP="00412E36">
      <w:pPr>
        <w:jc w:val="center"/>
        <w:rPr>
          <w:b/>
          <w:caps/>
          <w:sz w:val="28"/>
          <w:szCs w:val="28"/>
        </w:rPr>
      </w:pPr>
    </w:p>
    <w:p w:rsidR="00412E36" w:rsidRPr="00EC17E4" w:rsidRDefault="00412E36" w:rsidP="00412E36">
      <w:pPr>
        <w:jc w:val="center"/>
        <w:rPr>
          <w:b/>
          <w:caps/>
          <w:sz w:val="28"/>
          <w:szCs w:val="28"/>
        </w:rPr>
      </w:pPr>
    </w:p>
    <w:p w:rsidR="00412E36" w:rsidRPr="00EC17E4" w:rsidRDefault="00412E36" w:rsidP="00412E36">
      <w:pPr>
        <w:jc w:val="center"/>
        <w:rPr>
          <w:b/>
          <w:caps/>
          <w:sz w:val="28"/>
          <w:szCs w:val="28"/>
        </w:rPr>
      </w:pPr>
    </w:p>
    <w:p w:rsidR="00412E36" w:rsidRPr="00EC17E4" w:rsidRDefault="00412E36" w:rsidP="00412E36">
      <w:pPr>
        <w:jc w:val="center"/>
        <w:rPr>
          <w:b/>
          <w:caps/>
          <w:sz w:val="28"/>
          <w:szCs w:val="28"/>
        </w:rPr>
      </w:pPr>
    </w:p>
    <w:p w:rsidR="00412E36" w:rsidRPr="00EC17E4" w:rsidRDefault="00412E36" w:rsidP="00412E36">
      <w:pPr>
        <w:jc w:val="center"/>
        <w:rPr>
          <w:b/>
          <w:caps/>
          <w:sz w:val="28"/>
          <w:szCs w:val="28"/>
        </w:rPr>
      </w:pPr>
    </w:p>
    <w:p w:rsidR="00412E36" w:rsidRPr="00EC17E4" w:rsidRDefault="00412E36" w:rsidP="00412E36">
      <w:pPr>
        <w:jc w:val="center"/>
        <w:rPr>
          <w:b/>
          <w:caps/>
          <w:sz w:val="28"/>
          <w:szCs w:val="28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 xml:space="preserve">4.Годовой план работы по направлениям </w:t>
      </w: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Pr="00EC17E4" w:rsidRDefault="00412E36" w:rsidP="00412E36">
      <w:pPr>
        <w:shd w:val="clear" w:color="auto" w:fill="FFFFFF"/>
        <w:spacing w:after="150"/>
        <w:jc w:val="center"/>
        <w:rPr>
          <w:sz w:val="28"/>
        </w:rPr>
      </w:pPr>
      <w:r>
        <w:rPr>
          <w:b/>
          <w:caps/>
        </w:rPr>
        <w:t>4.1. Пояснительная записка</w:t>
      </w:r>
    </w:p>
    <w:p w:rsidR="00412E36" w:rsidRPr="00EC17E4" w:rsidRDefault="00412E36" w:rsidP="00412E36">
      <w:pPr>
        <w:shd w:val="clear" w:color="auto" w:fill="FFFFFF"/>
        <w:rPr>
          <w:sz w:val="28"/>
          <w:szCs w:val="28"/>
          <w:lang w:eastAsia="ru-RU"/>
        </w:rPr>
      </w:pPr>
      <w:r>
        <w:rPr>
          <w:rFonts w:ascii="Arial" w:hAnsi="Arial" w:cs="Arial"/>
          <w:sz w:val="21"/>
          <w:szCs w:val="21"/>
          <w:lang w:eastAsia="ru-RU"/>
        </w:rPr>
        <w:tab/>
      </w:r>
      <w:r w:rsidRPr="0015256C">
        <w:rPr>
          <w:sz w:val="28"/>
          <w:szCs w:val="28"/>
          <w:lang w:eastAsia="ru-RU"/>
        </w:rPr>
        <w:t>Планирование воспитательной работы является значимым звеном в общей системе деятельности педагога.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Потребности современного общества возлагают на школу задачи не только качественного обучения, но и воспитания Человека высоконравственного, духовно богатого, способного адаптироваться к процессам, происходящим в современном мире.</w:t>
      </w:r>
      <w:r w:rsidRPr="0015256C">
        <w:rPr>
          <w:i/>
          <w:iCs/>
          <w:sz w:val="28"/>
          <w:szCs w:val="28"/>
          <w:lang w:eastAsia="ru-RU"/>
        </w:rPr>
        <w:t> </w:t>
      </w:r>
      <w:r w:rsidRPr="0015256C">
        <w:rPr>
          <w:sz w:val="28"/>
          <w:szCs w:val="28"/>
          <w:lang w:eastAsia="ru-RU"/>
        </w:rPr>
        <w:t>Воспитание является одним из важнейших компонентов образования в интересах человека, общества</w:t>
      </w:r>
      <w:r w:rsidRPr="00EC17E4">
        <w:rPr>
          <w:i/>
          <w:iCs/>
          <w:sz w:val="28"/>
          <w:szCs w:val="28"/>
          <w:lang w:eastAsia="ru-RU"/>
        </w:rPr>
        <w:t xml:space="preserve">, </w:t>
      </w:r>
      <w:r w:rsidRPr="0015256C">
        <w:rPr>
          <w:sz w:val="28"/>
          <w:szCs w:val="28"/>
          <w:lang w:eastAsia="ru-RU"/>
        </w:rPr>
        <w:t>государства.</w:t>
      </w:r>
    </w:p>
    <w:p w:rsidR="00412E36" w:rsidRPr="0015256C" w:rsidRDefault="00412E36" w:rsidP="00412E36">
      <w:pPr>
        <w:shd w:val="clear" w:color="auto" w:fill="FFFFFF"/>
        <w:rPr>
          <w:sz w:val="28"/>
          <w:szCs w:val="28"/>
          <w:lang w:eastAsia="ru-RU"/>
        </w:rPr>
      </w:pPr>
      <w:r w:rsidRPr="00EC17E4">
        <w:rPr>
          <w:color w:val="333333"/>
          <w:sz w:val="28"/>
          <w:szCs w:val="28"/>
          <w:shd w:val="clear" w:color="auto" w:fill="FFFFFF"/>
        </w:rPr>
        <w:tab/>
      </w:r>
      <w:r w:rsidRPr="00EC17E4">
        <w:rPr>
          <w:sz w:val="28"/>
          <w:szCs w:val="28"/>
          <w:shd w:val="clear" w:color="auto" w:fill="FFFFFF"/>
        </w:rPr>
        <w:t>Безусловно, основная шкала ценностей закладывается и устанавливается в семье, но, приходя в школу, учащиеся учатся взаимоотношениям в коллективе, взвешивают уже приобретенный нравственный багаж с точки зрения нравственных норм, которые приняты в коллективе, переоценивают ценностные воззрения. Нравственные нормы коллектива, формирующиеся в младших классах начальной школы, закладывается учителем. Ему принадлежит в этом формировании определяющая воспитательная роль – роль классного руководителя, так как классный руководитель является координатором воспитательной деятельности учащихся своего класса</w:t>
      </w:r>
    </w:p>
    <w:p w:rsidR="00412E36" w:rsidRPr="0015256C" w:rsidRDefault="00412E36" w:rsidP="00412E36">
      <w:pPr>
        <w:shd w:val="clear" w:color="auto" w:fill="FFFFFF"/>
        <w:rPr>
          <w:sz w:val="28"/>
          <w:szCs w:val="28"/>
          <w:lang w:eastAsia="ru-RU"/>
        </w:rPr>
      </w:pPr>
      <w:r w:rsidRPr="00EC17E4">
        <w:rPr>
          <w:sz w:val="28"/>
          <w:szCs w:val="28"/>
          <w:lang w:eastAsia="ru-RU"/>
        </w:rPr>
        <w:tab/>
      </w:r>
      <w:r w:rsidRPr="0015256C">
        <w:rPr>
          <w:sz w:val="28"/>
          <w:szCs w:val="28"/>
          <w:lang w:eastAsia="ru-RU"/>
        </w:rPr>
        <w:t>Воспитание должно способствовать развитию и становлению личности ребенка, всех ее духовных и физических сил и способностей; вести каждого ребенка к новому мироощущению, мировоззрению, основанному на признании общечеловеческих ценностей в качестве приоритетных в жизни. 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опирается на результаты предыдущего года воспитания. Учитывая, что ребёнок, приходя в начальную школу, испытывает большие психологические трудности, основным воспитательным моментом первого года обучения становиться познание самого себя, в собственном взгляде на окружающих.</w:t>
      </w:r>
    </w:p>
    <w:p w:rsidR="00412E36" w:rsidRPr="0015256C" w:rsidRDefault="00412E36" w:rsidP="00412E36">
      <w:pPr>
        <w:shd w:val="clear" w:color="auto" w:fill="FFFFFF"/>
        <w:rPr>
          <w:sz w:val="28"/>
          <w:szCs w:val="28"/>
          <w:lang w:eastAsia="ru-RU"/>
        </w:rPr>
      </w:pPr>
      <w:r w:rsidRPr="00EC17E4">
        <w:rPr>
          <w:sz w:val="28"/>
          <w:szCs w:val="28"/>
          <w:lang w:eastAsia="ru-RU"/>
        </w:rPr>
        <w:tab/>
      </w:r>
      <w:r w:rsidRPr="0015256C">
        <w:rPr>
          <w:sz w:val="28"/>
          <w:szCs w:val="28"/>
          <w:lang w:eastAsia="ru-RU"/>
        </w:rPr>
        <w:t>На втором году воспитания закладываются нравственные понятия «дружба», «забота о близких», « сострадание» и «милосердие».</w:t>
      </w:r>
    </w:p>
    <w:p w:rsidR="00412E36" w:rsidRPr="0015256C" w:rsidRDefault="00412E36" w:rsidP="00412E36">
      <w:pPr>
        <w:shd w:val="clear" w:color="auto" w:fill="FFFFFF"/>
        <w:rPr>
          <w:sz w:val="28"/>
          <w:szCs w:val="28"/>
          <w:lang w:eastAsia="ru-RU"/>
        </w:rPr>
      </w:pPr>
      <w:r w:rsidRPr="0015256C">
        <w:rPr>
          <w:sz w:val="28"/>
          <w:szCs w:val="28"/>
          <w:lang w:eastAsia="ru-RU"/>
        </w:rPr>
        <w:t>Третий год воспитания — год становления коллектива, подчинение своих интересов его интересам.</w:t>
      </w:r>
    </w:p>
    <w:p w:rsidR="00412E36" w:rsidRPr="0015256C" w:rsidRDefault="00412E36" w:rsidP="00412E36">
      <w:pPr>
        <w:shd w:val="clear" w:color="auto" w:fill="FFFFFF"/>
        <w:rPr>
          <w:sz w:val="28"/>
          <w:szCs w:val="28"/>
          <w:lang w:eastAsia="ru-RU"/>
        </w:rPr>
      </w:pPr>
      <w:r w:rsidRPr="00EC17E4">
        <w:rPr>
          <w:sz w:val="28"/>
          <w:szCs w:val="28"/>
          <w:lang w:eastAsia="ru-RU"/>
        </w:rPr>
        <w:tab/>
      </w:r>
      <w:r w:rsidRPr="0015256C">
        <w:rPr>
          <w:sz w:val="28"/>
          <w:szCs w:val="28"/>
          <w:lang w:eastAsia="ru-RU"/>
        </w:rPr>
        <w:t>Четвёртый год – посвящен формированию самостоятельности, правильной гражданской позиции, демократичности.</w:t>
      </w:r>
    </w:p>
    <w:p w:rsidR="00412E36" w:rsidRPr="00EC17E4" w:rsidRDefault="00412E36" w:rsidP="00412E36">
      <w:pPr>
        <w:ind w:left="-284"/>
        <w:jc w:val="center"/>
        <w:rPr>
          <w:b/>
        </w:rPr>
      </w:pPr>
      <w:r w:rsidRPr="00EC17E4">
        <w:rPr>
          <w:b/>
        </w:rPr>
        <w:t xml:space="preserve">План воспитательной работы включает различные направления, построен исходя </w:t>
      </w:r>
      <w:proofErr w:type="gramStart"/>
      <w:r w:rsidRPr="00EC17E4">
        <w:rPr>
          <w:b/>
        </w:rPr>
        <w:t>из</w:t>
      </w:r>
      <w:proofErr w:type="gramEnd"/>
      <w:r w:rsidRPr="00EC17E4">
        <w:rPr>
          <w:b/>
        </w:rPr>
        <w:t xml:space="preserve"> </w:t>
      </w:r>
    </w:p>
    <w:p w:rsidR="00412E36" w:rsidRPr="00EC17E4" w:rsidRDefault="00412E36" w:rsidP="00412E36">
      <w:pPr>
        <w:rPr>
          <w:b/>
        </w:rPr>
      </w:pPr>
      <w:r w:rsidRPr="00EC17E4">
        <w:rPr>
          <w:b/>
        </w:rPr>
        <w:t>следующей логики расположения классных часов и мероприятий:</w:t>
      </w:r>
    </w:p>
    <w:p w:rsidR="00412E36" w:rsidRPr="00EC17E4" w:rsidRDefault="00412E36" w:rsidP="00412E36"/>
    <w:tbl>
      <w:tblPr>
        <w:tblW w:w="0" w:type="auto"/>
        <w:tblInd w:w="-34" w:type="dxa"/>
        <w:tblLayout w:type="fixed"/>
        <w:tblLook w:val="0000"/>
      </w:tblPr>
      <w:tblGrid>
        <w:gridCol w:w="9580"/>
      </w:tblGrid>
      <w:tr w:rsidR="00412E36" w:rsidRPr="00EC17E4" w:rsidTr="00174EC4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EC17E4" w:rsidRDefault="00412E36" w:rsidP="00174EC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EC17E4">
              <w:rPr>
                <w:sz w:val="28"/>
                <w:szCs w:val="28"/>
              </w:rPr>
              <w:t>1 раз в неделю проводится тематический  классный час</w:t>
            </w:r>
          </w:p>
        </w:tc>
      </w:tr>
      <w:tr w:rsidR="00412E36" w:rsidRPr="00EC17E4" w:rsidTr="00174EC4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EC17E4" w:rsidRDefault="00412E36" w:rsidP="00174EC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EC17E4">
              <w:rPr>
                <w:sz w:val="28"/>
                <w:szCs w:val="28"/>
              </w:rPr>
              <w:t>В конце каждой четверти - подведение итогов и инструктаж, уборка класса</w:t>
            </w:r>
          </w:p>
        </w:tc>
      </w:tr>
      <w:tr w:rsidR="00412E36" w:rsidRPr="00EC17E4" w:rsidTr="00174EC4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EC17E4" w:rsidRDefault="00412E36" w:rsidP="00174EC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EC17E4">
              <w:rPr>
                <w:sz w:val="28"/>
                <w:szCs w:val="28"/>
              </w:rPr>
              <w:t xml:space="preserve">Исходя из общешкольного воспитательного плана, проводятся различные </w:t>
            </w:r>
            <w:r w:rsidRPr="00EC17E4">
              <w:rPr>
                <w:sz w:val="28"/>
                <w:szCs w:val="28"/>
              </w:rPr>
              <w:lastRenderedPageBreak/>
              <w:t>мероприятия</w:t>
            </w:r>
          </w:p>
        </w:tc>
      </w:tr>
      <w:tr w:rsidR="00412E36" w:rsidRPr="00EC17E4" w:rsidTr="00174EC4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EC17E4" w:rsidRDefault="00412E36" w:rsidP="00174EC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EC17E4">
              <w:rPr>
                <w:sz w:val="28"/>
                <w:szCs w:val="28"/>
              </w:rPr>
              <w:lastRenderedPageBreak/>
              <w:t>По мере возникающих проблем собирается классное собрание, на котором решаются насущные проблемы (успеваемость, поведение и др.)</w:t>
            </w:r>
          </w:p>
        </w:tc>
      </w:tr>
    </w:tbl>
    <w:p w:rsidR="00412E36" w:rsidRDefault="00412E36" w:rsidP="00412E36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412E36" w:rsidRPr="00EC17E4" w:rsidRDefault="00412E36" w:rsidP="00412E36">
      <w:pPr>
        <w:spacing w:line="360" w:lineRule="auto"/>
        <w:ind w:left="-426" w:firstLine="426"/>
        <w:jc w:val="both"/>
        <w:rPr>
          <w:sz w:val="28"/>
          <w:szCs w:val="28"/>
        </w:rPr>
      </w:pPr>
      <w:r w:rsidRPr="00EC17E4">
        <w:rPr>
          <w:sz w:val="28"/>
          <w:szCs w:val="28"/>
        </w:rPr>
        <w:t xml:space="preserve">В качестве организационных форм классных часов предусматривается использовать </w:t>
      </w:r>
      <w:proofErr w:type="gramStart"/>
      <w:r w:rsidRPr="00EC17E4">
        <w:rPr>
          <w:sz w:val="28"/>
          <w:szCs w:val="28"/>
        </w:rPr>
        <w:t>следующие</w:t>
      </w:r>
      <w:proofErr w:type="gramEnd"/>
      <w:r w:rsidRPr="00EC17E4">
        <w:rPr>
          <w:sz w:val="28"/>
          <w:szCs w:val="28"/>
        </w:rPr>
        <w:t>:</w:t>
      </w:r>
    </w:p>
    <w:tbl>
      <w:tblPr>
        <w:tblW w:w="0" w:type="auto"/>
        <w:tblInd w:w="-34" w:type="dxa"/>
        <w:tblLayout w:type="fixed"/>
        <w:tblLook w:val="0000"/>
      </w:tblPr>
      <w:tblGrid>
        <w:gridCol w:w="9580"/>
      </w:tblGrid>
      <w:tr w:rsidR="00412E36" w:rsidRPr="00EC17E4" w:rsidTr="00174EC4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EC17E4" w:rsidRDefault="00412E36" w:rsidP="00174EC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EC17E4">
              <w:rPr>
                <w:sz w:val="28"/>
                <w:szCs w:val="28"/>
              </w:rPr>
              <w:t>Беседы, конкурсы, праздники, соревнования, викторины, анкетирование, игры, экскурсии.</w:t>
            </w:r>
          </w:p>
        </w:tc>
      </w:tr>
    </w:tbl>
    <w:p w:rsidR="00412E36" w:rsidRPr="00EC17E4" w:rsidRDefault="00412E36" w:rsidP="00412E36">
      <w:pPr>
        <w:ind w:left="-284"/>
        <w:jc w:val="both"/>
        <w:rPr>
          <w:sz w:val="28"/>
          <w:szCs w:val="28"/>
        </w:rPr>
      </w:pPr>
    </w:p>
    <w:p w:rsidR="00412E36" w:rsidRPr="00EC17E4" w:rsidRDefault="00412E36" w:rsidP="00412E36">
      <w:pPr>
        <w:ind w:left="-284"/>
        <w:jc w:val="both"/>
        <w:rPr>
          <w:sz w:val="28"/>
          <w:szCs w:val="28"/>
        </w:rPr>
      </w:pPr>
      <w:r w:rsidRPr="00EC17E4">
        <w:rPr>
          <w:sz w:val="28"/>
          <w:szCs w:val="28"/>
        </w:rPr>
        <w:t xml:space="preserve">Мотивацию школьников к участию в классных и общешкольных мероприятиях </w:t>
      </w:r>
    </w:p>
    <w:p w:rsidR="00412E36" w:rsidRPr="00EC17E4" w:rsidRDefault="00412E36" w:rsidP="00412E36">
      <w:pPr>
        <w:ind w:left="-284"/>
        <w:jc w:val="both"/>
        <w:rPr>
          <w:sz w:val="28"/>
          <w:szCs w:val="28"/>
        </w:rPr>
      </w:pPr>
      <w:r w:rsidRPr="00EC17E4">
        <w:rPr>
          <w:sz w:val="28"/>
          <w:szCs w:val="28"/>
        </w:rPr>
        <w:t>предусматривается поддерживать следующим образом:</w:t>
      </w:r>
    </w:p>
    <w:p w:rsidR="00412E36" w:rsidRPr="00EC17E4" w:rsidRDefault="00412E36" w:rsidP="00412E36">
      <w:pPr>
        <w:ind w:left="-284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9580"/>
      </w:tblGrid>
      <w:tr w:rsidR="00412E36" w:rsidRPr="00EC17E4" w:rsidTr="00174EC4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EC17E4" w:rsidRDefault="00412E36" w:rsidP="00174EC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EC17E4">
              <w:rPr>
                <w:sz w:val="28"/>
                <w:szCs w:val="28"/>
              </w:rPr>
              <w:t>Награждение грамотами, призами.</w:t>
            </w:r>
          </w:p>
        </w:tc>
      </w:tr>
    </w:tbl>
    <w:p w:rsidR="00412E36" w:rsidRPr="00EC17E4" w:rsidRDefault="00412E36" w:rsidP="00412E36">
      <w:pPr>
        <w:ind w:left="-426" w:firstLine="426"/>
        <w:jc w:val="both"/>
        <w:rPr>
          <w:sz w:val="28"/>
          <w:szCs w:val="28"/>
        </w:rPr>
      </w:pPr>
      <w:r w:rsidRPr="00EC17E4">
        <w:rPr>
          <w:sz w:val="28"/>
          <w:szCs w:val="28"/>
        </w:rPr>
        <w:t xml:space="preserve">При подготовке к общешкольным мероприятиям предусматривается учитывать </w:t>
      </w:r>
    </w:p>
    <w:p w:rsidR="00412E36" w:rsidRPr="00EC17E4" w:rsidRDefault="00412E36" w:rsidP="00412E36">
      <w:pPr>
        <w:ind w:left="-426" w:firstLine="426"/>
        <w:jc w:val="both"/>
        <w:rPr>
          <w:sz w:val="28"/>
          <w:szCs w:val="28"/>
        </w:rPr>
      </w:pPr>
      <w:r w:rsidRPr="00EC17E4">
        <w:rPr>
          <w:sz w:val="28"/>
          <w:szCs w:val="28"/>
        </w:rPr>
        <w:t>такие особенности:</w:t>
      </w:r>
    </w:p>
    <w:p w:rsidR="00412E36" w:rsidRPr="00EC17E4" w:rsidRDefault="00412E36" w:rsidP="00412E36">
      <w:pPr>
        <w:ind w:left="-426" w:firstLine="426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9580"/>
      </w:tblGrid>
      <w:tr w:rsidR="00412E36" w:rsidRPr="00EC17E4" w:rsidTr="00174EC4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EC17E4" w:rsidRDefault="00412E36" w:rsidP="00174EC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EC17E4">
              <w:rPr>
                <w:sz w:val="28"/>
                <w:szCs w:val="28"/>
              </w:rPr>
              <w:t>Младший возраст детей (неусидчивость, подвижность, огорчение в случае неудачного выступления или проигрыша)</w:t>
            </w:r>
          </w:p>
        </w:tc>
      </w:tr>
    </w:tbl>
    <w:p w:rsidR="00412E36" w:rsidRPr="00EC17E4" w:rsidRDefault="00412E36" w:rsidP="00412E36">
      <w:pPr>
        <w:ind w:left="-284" w:firstLine="284"/>
        <w:jc w:val="both"/>
        <w:rPr>
          <w:sz w:val="28"/>
          <w:szCs w:val="28"/>
        </w:rPr>
      </w:pPr>
    </w:p>
    <w:p w:rsidR="00412E36" w:rsidRPr="00EC17E4" w:rsidRDefault="00412E36" w:rsidP="00412E36">
      <w:pPr>
        <w:ind w:left="-284" w:firstLine="284"/>
        <w:jc w:val="both"/>
        <w:rPr>
          <w:sz w:val="28"/>
          <w:szCs w:val="28"/>
        </w:rPr>
      </w:pPr>
      <w:r w:rsidRPr="00EC17E4">
        <w:rPr>
          <w:sz w:val="28"/>
          <w:szCs w:val="28"/>
        </w:rPr>
        <w:t>Дополнительно при планировании воспитательной работы учитываются  следующие обстоятельства:</w:t>
      </w:r>
    </w:p>
    <w:p w:rsidR="00412E36" w:rsidRPr="00EC17E4" w:rsidRDefault="00412E36" w:rsidP="00412E36">
      <w:pPr>
        <w:ind w:left="-284" w:firstLine="284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9580"/>
      </w:tblGrid>
      <w:tr w:rsidR="00412E36" w:rsidRPr="00EC17E4" w:rsidTr="00174EC4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EC17E4" w:rsidRDefault="00412E36" w:rsidP="00174EC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EC17E4">
              <w:rPr>
                <w:sz w:val="28"/>
                <w:szCs w:val="28"/>
              </w:rPr>
              <w:t xml:space="preserve">Классный коллектив пополнился новыми ребятами  </w:t>
            </w:r>
          </w:p>
        </w:tc>
      </w:tr>
    </w:tbl>
    <w:p w:rsidR="00412E36" w:rsidRPr="00EC17E4" w:rsidRDefault="00412E36" w:rsidP="00412E36">
      <w:pPr>
        <w:rPr>
          <w:sz w:val="28"/>
          <w:szCs w:val="28"/>
        </w:rPr>
      </w:pPr>
    </w:p>
    <w:p w:rsidR="00412E36" w:rsidRPr="00EC17E4" w:rsidRDefault="00412E36" w:rsidP="00412E36">
      <w:pPr>
        <w:jc w:val="center"/>
        <w:rPr>
          <w:b/>
          <w:caps/>
          <w:sz w:val="28"/>
          <w:szCs w:val="28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</w:p>
    <w:p w:rsidR="00412E36" w:rsidRDefault="00412E36" w:rsidP="00412E3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5. Оперативное планирование</w:t>
      </w:r>
    </w:p>
    <w:p w:rsidR="00412E36" w:rsidRDefault="00412E36" w:rsidP="00412E36">
      <w:pPr>
        <w:jc w:val="center"/>
        <w:rPr>
          <w:b/>
          <w:i/>
          <w:sz w:val="28"/>
          <w:szCs w:val="28"/>
        </w:rPr>
      </w:pPr>
    </w:p>
    <w:p w:rsidR="00412E36" w:rsidRPr="004A1178" w:rsidRDefault="00412E36" w:rsidP="00412E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5.1.План-сетка воспитательной работы </w:t>
      </w:r>
    </w:p>
    <w:tbl>
      <w:tblPr>
        <w:tblW w:w="10501" w:type="dxa"/>
        <w:tblInd w:w="-459" w:type="dxa"/>
        <w:tblLayout w:type="fixed"/>
        <w:tblLook w:val="0000"/>
      </w:tblPr>
      <w:tblGrid>
        <w:gridCol w:w="2127"/>
        <w:gridCol w:w="2228"/>
        <w:gridCol w:w="2030"/>
        <w:gridCol w:w="1961"/>
        <w:gridCol w:w="2155"/>
      </w:tblGrid>
      <w:tr w:rsidR="00412E36" w:rsidTr="00174EC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сентябрь</w:t>
            </w:r>
          </w:p>
        </w:tc>
      </w:tr>
      <w:tr w:rsidR="00412E36" w:rsidTr="00174EC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8E4BF2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412E36">
              <w:rPr>
                <w:sz w:val="28"/>
                <w:szCs w:val="28"/>
              </w:rPr>
              <w:t>.09-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412E36">
              <w:rPr>
                <w:sz w:val="28"/>
                <w:szCs w:val="28"/>
              </w:rPr>
              <w:t>.09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8E4BF2" w:rsidP="008E4BF2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12E36">
              <w:rPr>
                <w:sz w:val="28"/>
                <w:szCs w:val="28"/>
              </w:rPr>
              <w:t>.09-1</w:t>
            </w:r>
            <w:r>
              <w:rPr>
                <w:sz w:val="28"/>
                <w:szCs w:val="28"/>
              </w:rPr>
              <w:t>5</w:t>
            </w:r>
            <w:r w:rsidR="00412E36">
              <w:rPr>
                <w:sz w:val="28"/>
                <w:szCs w:val="28"/>
              </w:rPr>
              <w:t>.09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8E4BF2" w:rsidP="008E4BF2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12E36">
              <w:rPr>
                <w:sz w:val="28"/>
                <w:szCs w:val="28"/>
              </w:rPr>
              <w:t>.09-2</w:t>
            </w:r>
            <w:r>
              <w:rPr>
                <w:sz w:val="28"/>
                <w:szCs w:val="28"/>
              </w:rPr>
              <w:t>2</w:t>
            </w:r>
            <w:r w:rsidR="00412E36">
              <w:rPr>
                <w:sz w:val="28"/>
                <w:szCs w:val="28"/>
              </w:rPr>
              <w:t>.09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8E4BF2" w:rsidP="008E4BF2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12E36">
              <w:rPr>
                <w:sz w:val="28"/>
                <w:szCs w:val="28"/>
              </w:rPr>
              <w:t>.09-</w:t>
            </w:r>
            <w:r>
              <w:rPr>
                <w:sz w:val="28"/>
                <w:szCs w:val="28"/>
              </w:rPr>
              <w:t>29</w:t>
            </w:r>
            <w:r w:rsidR="00412E36">
              <w:rPr>
                <w:sz w:val="28"/>
                <w:szCs w:val="28"/>
              </w:rPr>
              <w:t>.09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sz w:val="26"/>
                <w:szCs w:val="26"/>
              </w:rPr>
              <w:t>«</w:t>
            </w:r>
            <w:r w:rsidRPr="000F13AE">
              <w:rPr>
                <w:b/>
                <w:sz w:val="26"/>
                <w:szCs w:val="26"/>
              </w:rPr>
              <w:t xml:space="preserve">Я – человек»:  </w:t>
            </w:r>
          </w:p>
          <w:p w:rsidR="00412E36" w:rsidRPr="004A1178" w:rsidRDefault="00412E36" w:rsidP="00174EC4">
            <w:pPr>
              <w:numPr>
                <w:ilvl w:val="0"/>
                <w:numId w:val="8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Из </w:t>
            </w:r>
            <w:r w:rsidRPr="000F13AE">
              <w:rPr>
                <w:b/>
                <w:color w:val="FF0000"/>
                <w:sz w:val="26"/>
                <w:szCs w:val="26"/>
              </w:rPr>
              <w:t>программ</w:t>
            </w:r>
            <w:r>
              <w:rPr>
                <w:b/>
                <w:color w:val="FF0000"/>
                <w:sz w:val="26"/>
                <w:szCs w:val="26"/>
              </w:rPr>
              <w:t>ы</w:t>
            </w:r>
            <w:r w:rsidRPr="000F13AE">
              <w:rPr>
                <w:b/>
                <w:color w:val="FF0000"/>
                <w:sz w:val="26"/>
                <w:szCs w:val="26"/>
              </w:rPr>
              <w:t xml:space="preserve"> «На пороге жизни»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000161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День знаний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020031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F93248" w:rsidP="0099410E">
            <w:pPr>
              <w:snapToGrid w:val="0"/>
              <w:spacing w:before="40" w:after="40"/>
              <w:jc w:val="center"/>
              <w:rPr>
                <w:szCs w:val="28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по профилактике суицида «</w:t>
            </w:r>
            <w:r w:rsidR="0099410E">
              <w:t>Мой образ жизни – можно ли его назвать здоровым</w:t>
            </w:r>
            <w:r>
              <w:t>!»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t xml:space="preserve">«Моё Отечество»: </w:t>
            </w:r>
          </w:p>
          <w:p w:rsidR="00412E36" w:rsidRPr="004A1178" w:rsidRDefault="00412E36" w:rsidP="00174EC4">
            <w:pPr>
              <w:numPr>
                <w:ilvl w:val="0"/>
                <w:numId w:val="8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«Патриот»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8E4BF2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День солидарности в борьбе с терроризмом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t xml:space="preserve">«Я и семья»: </w:t>
            </w:r>
          </w:p>
          <w:p w:rsidR="00412E36" w:rsidRPr="004A1178" w:rsidRDefault="00412E36" w:rsidP="00174EC4">
            <w:pPr>
              <w:numPr>
                <w:ilvl w:val="0"/>
                <w:numId w:val="8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«Семья и школа»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161" w:rsidRPr="0076056E" w:rsidRDefault="00000161" w:rsidP="000001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056E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76056E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76056E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76056E">
              <w:rPr>
                <w:rFonts w:ascii="Times New Roman CYR" w:hAnsi="Times New Roman CYR" w:cs="Times New Roman CYR"/>
              </w:rPr>
              <w:t>ч</w:t>
            </w:r>
            <w:proofErr w:type="gramEnd"/>
            <w:r w:rsidRPr="0076056E">
              <w:rPr>
                <w:rFonts w:ascii="Times New Roman CYR" w:hAnsi="Times New Roman CYR" w:cs="Times New Roman CYR"/>
              </w:rPr>
              <w:t>. «Что я знаю о себе, о папе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76056E">
              <w:rPr>
                <w:rFonts w:ascii="Times New Roman CYR" w:hAnsi="Times New Roman CYR" w:cs="Times New Roman CYR"/>
              </w:rPr>
              <w:t xml:space="preserve"> маме и о моих родственниках»</w:t>
            </w:r>
          </w:p>
          <w:p w:rsidR="00412E36" w:rsidRDefault="00163FC0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00016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t>«Я и природа»:</w:t>
            </w:r>
          </w:p>
          <w:p w:rsidR="00412E36" w:rsidRPr="004A1178" w:rsidRDefault="00412E36" w:rsidP="00174EC4">
            <w:pPr>
              <w:numPr>
                <w:ilvl w:val="0"/>
                <w:numId w:val="8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«Пассажиры корабля «Земля»»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020031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Экскурсия в природу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BF6767">
              <w:rPr>
                <w:sz w:val="26"/>
                <w:szCs w:val="26"/>
              </w:rPr>
              <w:t>«</w:t>
            </w:r>
            <w:r w:rsidRPr="00276213">
              <w:rPr>
                <w:b/>
                <w:sz w:val="26"/>
                <w:szCs w:val="26"/>
              </w:rPr>
              <w:t>Здоровый образ жизни»:</w:t>
            </w:r>
          </w:p>
          <w:p w:rsidR="00412E36" w:rsidRPr="004A1178" w:rsidRDefault="00412E36" w:rsidP="00174EC4">
            <w:pPr>
              <w:numPr>
                <w:ilvl w:val="0"/>
                <w:numId w:val="8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«Здоровье – это жизнь»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20031" w:rsidRDefault="00020031" w:rsidP="00020031">
            <w:pPr>
              <w:snapToGrid w:val="0"/>
              <w:jc w:val="center"/>
            </w:pPr>
            <w:r w:rsidRPr="00020031">
              <w:t>Единый день профилактики детского дорожно-транспортного травматизма «Детям  безопасность на дорогах»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000161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gramStart"/>
            <w:r>
              <w:rPr>
                <w:szCs w:val="28"/>
              </w:rPr>
              <w:t>.ч</w:t>
            </w:r>
            <w:proofErr w:type="spellEnd"/>
            <w:proofErr w:type="gramEnd"/>
            <w:r>
              <w:rPr>
                <w:szCs w:val="28"/>
              </w:rPr>
              <w:t>. « Здоровые дети – в здоровой семье»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020031">
            <w:pPr>
              <w:snapToGrid w:val="0"/>
              <w:spacing w:before="40" w:after="40"/>
              <w:jc w:val="center"/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t>«Культура, духовность, творчество»:</w:t>
            </w:r>
          </w:p>
          <w:p w:rsidR="00412E36" w:rsidRPr="004A1178" w:rsidRDefault="00412E36" w:rsidP="00174EC4">
            <w:pPr>
              <w:numPr>
                <w:ilvl w:val="0"/>
                <w:numId w:val="8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«Истоки»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E4BF2" w:rsidRDefault="00020031" w:rsidP="0002003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01CB">
              <w:rPr>
                <w:b/>
                <w:i/>
              </w:rPr>
              <w:t>Операция «Занятость».</w:t>
            </w:r>
            <w:r w:rsidRPr="003E5249">
              <w:t xml:space="preserve"> Организация записи учащихся в кружки, спортивные секции</w:t>
            </w:r>
            <w:r>
              <w:t>.</w:t>
            </w:r>
            <w:r w:rsidRPr="003E5249">
              <w:t xml:space="preserve"> </w:t>
            </w:r>
            <w:r>
              <w:t>Оформление дневников.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20031" w:rsidRDefault="00020031" w:rsidP="00020031">
            <w:pPr>
              <w:snapToGrid w:val="0"/>
              <w:spacing w:before="40" w:after="40"/>
              <w:jc w:val="center"/>
            </w:pPr>
            <w:r w:rsidRPr="00020031">
              <w:t>Оформление классного уголка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020031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8E4BF2">
              <w:t>Классный час «Учись учиться!»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20031" w:rsidRDefault="00020031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020031">
              <w:t>Выпуск стенгазеты ко Дню учителя</w:t>
            </w:r>
            <w:r w:rsidRPr="006D39ED">
              <w:rPr>
                <w:sz w:val="28"/>
                <w:szCs w:val="28"/>
              </w:rPr>
              <w:t>.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4A499B">
              <w:rPr>
                <w:b/>
                <w:sz w:val="26"/>
                <w:szCs w:val="26"/>
              </w:rPr>
              <w:t>«Профессиональное самоопределение»:</w:t>
            </w:r>
          </w:p>
          <w:p w:rsidR="00412E36" w:rsidRPr="004A1178" w:rsidRDefault="00412E36" w:rsidP="00174EC4">
            <w:pPr>
              <w:numPr>
                <w:ilvl w:val="0"/>
                <w:numId w:val="8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lastRenderedPageBreak/>
              <w:t>Из программы «Твой выбор»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0B1B6F">
            <w:pPr>
              <w:snapToGrid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Экскурсия </w:t>
            </w:r>
            <w:r w:rsidR="000B1B6F">
              <w:rPr>
                <w:szCs w:val="28"/>
              </w:rPr>
              <w:t>на «Почту России»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020031">
            <w:pPr>
              <w:spacing w:before="40" w:after="40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020031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163FC0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FC0" w:rsidRDefault="00163FC0" w:rsidP="00174EC4">
            <w:pPr>
              <w:snapToGrid w:val="0"/>
            </w:pPr>
            <w:r>
              <w:lastRenderedPageBreak/>
              <w:t>Работа с родителями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248" w:rsidRPr="00C42288" w:rsidRDefault="00F93248" w:rsidP="00F93248">
            <w:pPr>
              <w:rPr>
                <w:b/>
              </w:rPr>
            </w:pPr>
            <w:r>
              <w:t xml:space="preserve">Родительское собрание </w:t>
            </w:r>
            <w:r w:rsidRPr="00C42288">
              <w:rPr>
                <w:b/>
              </w:rPr>
              <w:t>«Давайте знакомиться!»</w:t>
            </w:r>
          </w:p>
          <w:p w:rsidR="00163FC0" w:rsidRDefault="00163FC0" w:rsidP="000B1B6F">
            <w:pPr>
              <w:snapToGrid w:val="0"/>
              <w:rPr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FC0" w:rsidRDefault="00F93248" w:rsidP="00174EC4">
            <w:pPr>
              <w:snapToGrid w:val="0"/>
            </w:pPr>
            <w:r w:rsidRPr="00416001">
              <w:t>Консультации, Беседы. Сбор данных для журнала. Оформление документов.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FC0" w:rsidRDefault="00163FC0" w:rsidP="00174EC4">
            <w:pPr>
              <w:snapToGrid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FC0" w:rsidRDefault="00163FC0" w:rsidP="00174EC4">
            <w:pPr>
              <w:snapToGrid w:val="0"/>
            </w:pPr>
          </w:p>
        </w:tc>
      </w:tr>
      <w:tr w:rsidR="00163FC0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FC0" w:rsidRDefault="00163FC0" w:rsidP="00174EC4">
            <w:pPr>
              <w:snapToGrid w:val="0"/>
            </w:pPr>
            <w:r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FC0" w:rsidRPr="00A87551" w:rsidRDefault="00A87551" w:rsidP="00174EC4">
            <w:pPr>
              <w:snapToGrid w:val="0"/>
              <w:rPr>
                <w:color w:val="000000"/>
              </w:rPr>
            </w:pPr>
            <w:r w:rsidRPr="00A87551">
              <w:t>Организация питания учащихся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FC0" w:rsidRPr="00020031" w:rsidRDefault="00163FC0" w:rsidP="00174EC4">
            <w:pPr>
              <w:snapToGrid w:val="0"/>
            </w:pPr>
            <w:r w:rsidRPr="00020031">
              <w:t>Индивидуальные беседы с учащимися в целях коррекции поведения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FC0" w:rsidRDefault="00163FC0" w:rsidP="00174EC4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FC0" w:rsidRDefault="00163FC0" w:rsidP="00174EC4">
            <w:pPr>
              <w:snapToGrid w:val="0"/>
              <w:rPr>
                <w:b/>
              </w:rPr>
            </w:pPr>
          </w:p>
        </w:tc>
      </w:tr>
    </w:tbl>
    <w:p w:rsidR="00412E36" w:rsidRDefault="00412E36" w:rsidP="00412E36">
      <w:pPr>
        <w:rPr>
          <w:b/>
        </w:rPr>
      </w:pPr>
    </w:p>
    <w:tbl>
      <w:tblPr>
        <w:tblW w:w="10501" w:type="dxa"/>
        <w:tblInd w:w="-459" w:type="dxa"/>
        <w:tblLayout w:type="fixed"/>
        <w:tblLook w:val="0000"/>
      </w:tblPr>
      <w:tblGrid>
        <w:gridCol w:w="2127"/>
        <w:gridCol w:w="1984"/>
        <w:gridCol w:w="2274"/>
        <w:gridCol w:w="1961"/>
        <w:gridCol w:w="2155"/>
      </w:tblGrid>
      <w:tr w:rsidR="00412E36" w:rsidTr="00174EC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октябрь</w:t>
            </w:r>
          </w:p>
        </w:tc>
      </w:tr>
      <w:tr w:rsidR="00412E36" w:rsidTr="00174EC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8E4BF2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01.10-06</w:t>
            </w:r>
            <w:r w:rsidR="00412E36">
              <w:rPr>
                <w:sz w:val="28"/>
                <w:szCs w:val="28"/>
              </w:rPr>
              <w:t>.10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8E4BF2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08.10-13</w:t>
            </w:r>
            <w:r w:rsidR="00412E36">
              <w:rPr>
                <w:sz w:val="28"/>
                <w:szCs w:val="28"/>
              </w:rPr>
              <w:t>.10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8E4BF2" w:rsidP="008E4BF2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12E36">
              <w:rPr>
                <w:sz w:val="28"/>
                <w:szCs w:val="28"/>
              </w:rPr>
              <w:t>.10-2</w:t>
            </w:r>
            <w:r>
              <w:rPr>
                <w:sz w:val="28"/>
                <w:szCs w:val="28"/>
              </w:rPr>
              <w:t>0</w:t>
            </w:r>
            <w:r w:rsidR="00412E36">
              <w:rPr>
                <w:sz w:val="28"/>
                <w:szCs w:val="28"/>
              </w:rPr>
              <w:t>.10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8E4BF2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4B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.10-2</w:t>
            </w:r>
            <w:r w:rsidR="008E4BF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sz w:val="26"/>
                <w:szCs w:val="26"/>
              </w:rPr>
              <w:t>«</w:t>
            </w:r>
            <w:r w:rsidRPr="000F13AE">
              <w:rPr>
                <w:b/>
                <w:sz w:val="26"/>
                <w:szCs w:val="26"/>
              </w:rPr>
              <w:t xml:space="preserve">Я – человек»:  </w:t>
            </w:r>
          </w:p>
          <w:p w:rsidR="00412E36" w:rsidRPr="004A1178" w:rsidRDefault="00412E36" w:rsidP="00174EC4">
            <w:pPr>
              <w:numPr>
                <w:ilvl w:val="0"/>
                <w:numId w:val="9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Из </w:t>
            </w:r>
            <w:r w:rsidRPr="000F13AE">
              <w:rPr>
                <w:b/>
                <w:color w:val="FF0000"/>
                <w:sz w:val="26"/>
                <w:szCs w:val="26"/>
              </w:rPr>
              <w:t>программ</w:t>
            </w:r>
            <w:r>
              <w:rPr>
                <w:b/>
                <w:color w:val="FF0000"/>
                <w:sz w:val="26"/>
                <w:szCs w:val="26"/>
              </w:rPr>
              <w:t>ы</w:t>
            </w:r>
            <w:r w:rsidRPr="000F13AE">
              <w:rPr>
                <w:b/>
                <w:color w:val="FF0000"/>
                <w:sz w:val="26"/>
                <w:szCs w:val="26"/>
              </w:rPr>
              <w:t xml:space="preserve"> «На пороге жизни»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«Три ступени ведущие вниз»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99410E" w:rsidP="0099410E">
            <w:pPr>
              <w:snapToGrid w:val="0"/>
              <w:spacing w:before="40" w:after="40"/>
              <w:jc w:val="center"/>
              <w:rPr>
                <w:szCs w:val="28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по профилактике суицида «Жизнь – это счастье, сотвори его сам!»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t xml:space="preserve">«Моё Отечество»: </w:t>
            </w:r>
          </w:p>
          <w:p w:rsidR="00412E36" w:rsidRPr="004A1178" w:rsidRDefault="00412E36" w:rsidP="00174EC4">
            <w:pPr>
              <w:numPr>
                <w:ilvl w:val="0"/>
                <w:numId w:val="9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«Патриот»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9341A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1A4" w:rsidRPr="009341A4" w:rsidRDefault="009341A4" w:rsidP="009341A4">
            <w:r w:rsidRPr="009341A4">
              <w:t>Устный журнал «Россия – Родина моя!»</w:t>
            </w:r>
          </w:p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t xml:space="preserve">«Я и семья»: </w:t>
            </w:r>
          </w:p>
          <w:p w:rsidR="00412E36" w:rsidRPr="004A1178" w:rsidRDefault="00412E36" w:rsidP="00174EC4">
            <w:pPr>
              <w:numPr>
                <w:ilvl w:val="0"/>
                <w:numId w:val="9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«Семья и школа»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9341A4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День учителя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t>«Я и природа»:</w:t>
            </w:r>
          </w:p>
          <w:p w:rsidR="00412E36" w:rsidRPr="004A1178" w:rsidRDefault="00412E36" w:rsidP="00174EC4">
            <w:pPr>
              <w:numPr>
                <w:ilvl w:val="0"/>
                <w:numId w:val="9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«Пассажиры корабля «Земля»»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CE2C64" w:rsidP="00CE2C64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9341A4">
              <w:t>Классный час «Мир растений вокруг нас».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9341A4" w:rsidRDefault="00CE2C64" w:rsidP="009341A4">
            <w:pPr>
              <w:snapToGrid w:val="0"/>
              <w:spacing w:before="40" w:after="40"/>
              <w:jc w:val="center"/>
            </w:pPr>
            <w:r w:rsidRPr="00AC208E">
              <w:rPr>
                <w:szCs w:val="22"/>
              </w:rPr>
              <w:t>Всероссийский урок «Экология и энергосбережение» в рамках Всероссийского фестиваля энергосбережения.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BF6767">
              <w:rPr>
                <w:sz w:val="26"/>
                <w:szCs w:val="26"/>
              </w:rPr>
              <w:t>«</w:t>
            </w:r>
            <w:r w:rsidRPr="00276213">
              <w:rPr>
                <w:b/>
                <w:sz w:val="26"/>
                <w:szCs w:val="26"/>
              </w:rPr>
              <w:t>Здоровый образ жизни»:</w:t>
            </w:r>
          </w:p>
          <w:p w:rsidR="00412E36" w:rsidRPr="004A1178" w:rsidRDefault="00412E36" w:rsidP="00174EC4">
            <w:pPr>
              <w:numPr>
                <w:ilvl w:val="0"/>
                <w:numId w:val="9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«Здоровье – это жизнь»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r>
              <w:t>«Спорт и здоровье»</w:t>
            </w:r>
          </w:p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9341A4" w:rsidRDefault="009341A4" w:rsidP="00174EC4">
            <w:pPr>
              <w:snapToGrid w:val="0"/>
              <w:jc w:val="center"/>
            </w:pPr>
            <w:r w:rsidRPr="009341A4">
              <w:rPr>
                <w:bCs/>
              </w:rPr>
              <w:t>Классный час  «Привычки - хорошие и плохие».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9341A4" w:rsidRDefault="00412E36" w:rsidP="009341A4">
            <w:pPr>
              <w:snapToGrid w:val="0"/>
              <w:spacing w:before="40" w:after="40"/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9341A4" w:rsidP="009341A4">
            <w:pPr>
              <w:snapToGrid w:val="0"/>
              <w:spacing w:before="40" w:after="40"/>
              <w:jc w:val="center"/>
            </w:pPr>
            <w:r w:rsidRPr="009341A4">
              <w:t>Всероссийский урок безопасности школьников в сети Интернет.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t>«Культура, духовность, творчество»:</w:t>
            </w:r>
          </w:p>
          <w:p w:rsidR="00412E36" w:rsidRPr="004A1178" w:rsidRDefault="00412E36" w:rsidP="00174EC4">
            <w:pPr>
              <w:numPr>
                <w:ilvl w:val="0"/>
                <w:numId w:val="9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lastRenderedPageBreak/>
              <w:t>Из программы «Истоки»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9341A4" w:rsidRDefault="009341A4" w:rsidP="009341A4">
            <w:pPr>
              <w:snapToGrid w:val="0"/>
              <w:spacing w:before="40" w:after="40"/>
              <w:jc w:val="center"/>
            </w:pPr>
            <w:r w:rsidRPr="009341A4">
              <w:lastRenderedPageBreak/>
              <w:t>Концерт, посвящённый Международном</w:t>
            </w:r>
            <w:r w:rsidRPr="009341A4">
              <w:lastRenderedPageBreak/>
              <w:t>у Дню Учителя «Школа празднует день педагога»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  <w:r w:rsidRPr="001F3DA8">
              <w:lastRenderedPageBreak/>
              <w:t>Телефонный разговор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  <w:r w:rsidRPr="001F3DA8">
              <w:t>Без друзей меня чуть - чуть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1A4" w:rsidRPr="00AC208E" w:rsidRDefault="009341A4" w:rsidP="009341A4">
            <w:r w:rsidRPr="00AC208E">
              <w:rPr>
                <w:szCs w:val="22"/>
              </w:rPr>
              <w:t>Международный день школьных  библиотек.</w:t>
            </w:r>
          </w:p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4A499B">
              <w:rPr>
                <w:b/>
                <w:sz w:val="26"/>
                <w:szCs w:val="26"/>
              </w:rPr>
              <w:lastRenderedPageBreak/>
              <w:t>«Профессиональное самоопределение»:</w:t>
            </w:r>
          </w:p>
          <w:p w:rsidR="00412E36" w:rsidRPr="004A1178" w:rsidRDefault="00412E36" w:rsidP="00174EC4">
            <w:pPr>
              <w:numPr>
                <w:ilvl w:val="0"/>
                <w:numId w:val="9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«Твой выбор»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470C9B">
              <w:rPr>
                <w:sz w:val="26"/>
                <w:szCs w:val="26"/>
              </w:rPr>
              <w:t>. Акция «Теплый класс»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Работа с родителями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F93248" w:rsidP="00F93248">
            <w:r w:rsidRPr="00AC208E">
              <w:rPr>
                <w:szCs w:val="22"/>
              </w:rPr>
              <w:t xml:space="preserve">Посещение семей с целью проверки бытовых условий и выполнение режима дня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Индивидуальная беседа с родителями о посещении группы продленного дня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F93248" w:rsidP="00174EC4">
            <w:pPr>
              <w:snapToGrid w:val="0"/>
            </w:pPr>
            <w:r>
              <w:t xml:space="preserve">Родительское собрание </w:t>
            </w:r>
            <w:r w:rsidRPr="00F93248">
              <w:t>«Трудности адаптации пятиклассника к школе. Как помогать детям в учебе. Итоги I четверти</w:t>
            </w:r>
            <w:proofErr w:type="gramStart"/>
            <w:r w:rsidRPr="00F93248">
              <w:t>.»</w:t>
            </w:r>
            <w:proofErr w:type="gramEnd"/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A87551" w:rsidP="00174EC4">
            <w:pPr>
              <w:snapToGrid w:val="0"/>
              <w:rPr>
                <w:color w:val="000000"/>
              </w:rPr>
            </w:pPr>
            <w:r w:rsidRPr="00020031">
              <w:t>Индивидуальные беседы с учащимися в целях коррекции поведения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b/>
              </w:rPr>
            </w:pPr>
          </w:p>
        </w:tc>
      </w:tr>
    </w:tbl>
    <w:p w:rsidR="00412E36" w:rsidRDefault="00412E36" w:rsidP="00412E36">
      <w:pPr>
        <w:rPr>
          <w:b/>
        </w:rPr>
      </w:pPr>
    </w:p>
    <w:tbl>
      <w:tblPr>
        <w:tblW w:w="10501" w:type="dxa"/>
        <w:tblInd w:w="-459" w:type="dxa"/>
        <w:tblLayout w:type="fixed"/>
        <w:tblLook w:val="0000"/>
      </w:tblPr>
      <w:tblGrid>
        <w:gridCol w:w="2127"/>
        <w:gridCol w:w="1559"/>
        <w:gridCol w:w="1559"/>
        <w:gridCol w:w="1843"/>
        <w:gridCol w:w="1843"/>
        <w:gridCol w:w="1570"/>
      </w:tblGrid>
      <w:tr w:rsidR="00412E36" w:rsidTr="00174EC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ноябрь</w:t>
            </w:r>
          </w:p>
        </w:tc>
      </w:tr>
      <w:tr w:rsidR="00412E36" w:rsidTr="00174EC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8E4BF2" w:rsidP="008E4BF2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12E36">
              <w:rPr>
                <w:sz w:val="28"/>
                <w:szCs w:val="28"/>
              </w:rPr>
              <w:t>.10-</w:t>
            </w:r>
            <w:r>
              <w:rPr>
                <w:sz w:val="28"/>
                <w:szCs w:val="28"/>
              </w:rPr>
              <w:t>3</w:t>
            </w:r>
            <w:r w:rsidR="00412E36">
              <w:rPr>
                <w:sz w:val="28"/>
                <w:szCs w:val="28"/>
              </w:rPr>
              <w:t>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8E4BF2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5.11-10</w:t>
            </w:r>
            <w:r w:rsidR="00412E36">
              <w:rPr>
                <w:sz w:val="28"/>
                <w:szCs w:val="28"/>
              </w:rPr>
              <w:t>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8E4BF2" w:rsidP="008E4BF2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12E36">
              <w:rPr>
                <w:sz w:val="28"/>
                <w:szCs w:val="28"/>
              </w:rPr>
              <w:t>.11-</w:t>
            </w:r>
            <w:r>
              <w:rPr>
                <w:sz w:val="28"/>
                <w:szCs w:val="28"/>
              </w:rPr>
              <w:t>17</w:t>
            </w:r>
            <w:r w:rsidR="00412E36">
              <w:rPr>
                <w:sz w:val="28"/>
                <w:szCs w:val="28"/>
              </w:rPr>
              <w:t>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E36" w:rsidRDefault="008E4BF2" w:rsidP="008E4BF2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12E36">
              <w:rPr>
                <w:sz w:val="28"/>
                <w:szCs w:val="28"/>
              </w:rPr>
              <w:t>.11-2</w:t>
            </w:r>
            <w:r>
              <w:rPr>
                <w:sz w:val="28"/>
                <w:szCs w:val="28"/>
              </w:rPr>
              <w:t>4</w:t>
            </w:r>
            <w:r w:rsidR="00412E36">
              <w:rPr>
                <w:sz w:val="28"/>
                <w:szCs w:val="28"/>
              </w:rPr>
              <w:t>.11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8E4BF2" w:rsidP="008E4BF2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12E36">
              <w:rPr>
                <w:sz w:val="28"/>
                <w:szCs w:val="28"/>
              </w:rPr>
              <w:t>.11-</w:t>
            </w:r>
            <w:r>
              <w:rPr>
                <w:sz w:val="28"/>
                <w:szCs w:val="28"/>
              </w:rPr>
              <w:t>1</w:t>
            </w:r>
            <w:r w:rsidR="00412E36">
              <w:rPr>
                <w:sz w:val="28"/>
                <w:szCs w:val="28"/>
              </w:rPr>
              <w:t>.12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sz w:val="26"/>
                <w:szCs w:val="26"/>
              </w:rPr>
              <w:t>«</w:t>
            </w:r>
            <w:r w:rsidRPr="000F13AE">
              <w:rPr>
                <w:b/>
                <w:sz w:val="26"/>
                <w:szCs w:val="26"/>
              </w:rPr>
              <w:t xml:space="preserve">Я – человек»:  </w:t>
            </w:r>
          </w:p>
          <w:p w:rsidR="00412E36" w:rsidRPr="004A1178" w:rsidRDefault="00412E36" w:rsidP="00174EC4">
            <w:pPr>
              <w:numPr>
                <w:ilvl w:val="0"/>
                <w:numId w:val="10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Из </w:t>
            </w:r>
            <w:r w:rsidRPr="000F13AE">
              <w:rPr>
                <w:b/>
                <w:color w:val="FF0000"/>
                <w:sz w:val="26"/>
                <w:szCs w:val="26"/>
              </w:rPr>
              <w:t>программ</w:t>
            </w:r>
            <w:r>
              <w:rPr>
                <w:b/>
                <w:color w:val="FF0000"/>
                <w:sz w:val="26"/>
                <w:szCs w:val="26"/>
              </w:rPr>
              <w:t>ы</w:t>
            </w:r>
            <w:r w:rsidRPr="000F13AE">
              <w:rPr>
                <w:b/>
                <w:color w:val="FF0000"/>
                <w:sz w:val="26"/>
                <w:szCs w:val="26"/>
              </w:rPr>
              <w:t xml:space="preserve"> «На пороге жизни»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51" w:rsidRPr="00A87551" w:rsidRDefault="00A87551" w:rsidP="00A87551">
            <w:pPr>
              <w:pStyle w:val="15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8755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Классный час, посвящённый Всемирному дню ребёнка «ООН о правах ребёнка»</w:t>
            </w:r>
          </w:p>
          <w:p w:rsidR="00412E36" w:rsidRDefault="00412E36" w:rsidP="00174EC4">
            <w:pPr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t xml:space="preserve">«Моё Отечество»: </w:t>
            </w:r>
          </w:p>
          <w:p w:rsidR="00412E36" w:rsidRPr="004A1178" w:rsidRDefault="00412E36" w:rsidP="00174EC4">
            <w:pPr>
              <w:numPr>
                <w:ilvl w:val="0"/>
                <w:numId w:val="10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«Патриот»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64" w:rsidRPr="00CE2C64" w:rsidRDefault="00CE2C64" w:rsidP="00CE2C64">
            <w:r w:rsidRPr="00CE2C64">
              <w:t xml:space="preserve">Классный час «День народного единства. Освобождение Москвы от польских интервентов под руководством           </w:t>
            </w:r>
          </w:p>
          <w:p w:rsidR="00412E36" w:rsidRDefault="00CE2C64" w:rsidP="00CE2C6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  <w:r w:rsidRPr="00CE2C64">
              <w:t xml:space="preserve">К. Минина и </w:t>
            </w:r>
            <w:r w:rsidRPr="00CE2C64">
              <w:lastRenderedPageBreak/>
              <w:t>Д.Пожарского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lastRenderedPageBreak/>
              <w:t xml:space="preserve">«Я и семья»: </w:t>
            </w:r>
          </w:p>
          <w:p w:rsidR="00412E36" w:rsidRPr="004A1178" w:rsidRDefault="00412E36" w:rsidP="00174EC4">
            <w:pPr>
              <w:numPr>
                <w:ilvl w:val="0"/>
                <w:numId w:val="10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«Семья и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64" w:rsidRPr="00143F62" w:rsidRDefault="00CE2C64" w:rsidP="00CE2C64">
            <w:pPr>
              <w:ind w:left="20"/>
              <w:jc w:val="center"/>
              <w:rPr>
                <w:b/>
              </w:rPr>
            </w:pPr>
            <w:r w:rsidRPr="00AC208E">
              <w:rPr>
                <w:szCs w:val="22"/>
              </w:rPr>
              <w:t>День матери.</w:t>
            </w:r>
            <w:r>
              <w:rPr>
                <w:szCs w:val="22"/>
              </w:rPr>
              <w:t xml:space="preserve"> Концертная программа</w:t>
            </w:r>
            <w:proofErr w:type="gramStart"/>
            <w:r w:rsidRPr="00143F62">
              <w:rPr>
                <w:b/>
                <w:szCs w:val="22"/>
              </w:rPr>
              <w:t>«</w:t>
            </w:r>
            <w:r w:rsidRPr="00A87551">
              <w:rPr>
                <w:szCs w:val="22"/>
              </w:rPr>
              <w:t>М</w:t>
            </w:r>
            <w:proofErr w:type="gramEnd"/>
            <w:r w:rsidRPr="00A87551">
              <w:rPr>
                <w:szCs w:val="22"/>
              </w:rPr>
              <w:t>амочка, родная, любимая!»</w:t>
            </w:r>
          </w:p>
          <w:p w:rsidR="00CE2C64" w:rsidRPr="00AC208E" w:rsidRDefault="00CE2C64" w:rsidP="00CE2C64">
            <w:pPr>
              <w:ind w:left="20"/>
            </w:pPr>
          </w:p>
          <w:p w:rsidR="00412E36" w:rsidRPr="00CE2C64" w:rsidRDefault="00412E36" w:rsidP="00CE2C64">
            <w:pPr>
              <w:snapToGrid w:val="0"/>
              <w:spacing w:before="40" w:after="40"/>
              <w:jc w:val="center"/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t>«Я и природа»:</w:t>
            </w:r>
          </w:p>
          <w:p w:rsidR="00412E36" w:rsidRPr="004A1178" w:rsidRDefault="00412E36" w:rsidP="00174EC4">
            <w:pPr>
              <w:numPr>
                <w:ilvl w:val="0"/>
                <w:numId w:val="10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«Пассажиры корабля «Земля»»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CE2C64" w:rsidRDefault="00CE2C64" w:rsidP="00CE2C64">
            <w:pPr>
              <w:snapToGrid w:val="0"/>
              <w:spacing w:before="40" w:after="40"/>
              <w:jc w:val="center"/>
            </w:pPr>
            <w:r w:rsidRPr="00CE2C64">
              <w:t>Акция «Поможем зимующим птицам». Изготовление кормушек.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BF6767">
              <w:rPr>
                <w:sz w:val="26"/>
                <w:szCs w:val="26"/>
              </w:rPr>
              <w:t>«</w:t>
            </w:r>
            <w:r w:rsidRPr="00276213">
              <w:rPr>
                <w:b/>
                <w:sz w:val="26"/>
                <w:szCs w:val="26"/>
              </w:rPr>
              <w:t>Здоровый образ жизни»:</w:t>
            </w:r>
          </w:p>
          <w:p w:rsidR="00412E36" w:rsidRPr="004A1178" w:rsidRDefault="00412E36" w:rsidP="00174EC4">
            <w:pPr>
              <w:numPr>
                <w:ilvl w:val="0"/>
                <w:numId w:val="10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«Здоровье – это жизнь»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</w:pPr>
            <w:r>
              <w:t>Правила поведения на водоемах в осенние каникулы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  <w:r>
              <w:t>«Что такое здоровье?»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4B0132" w:rsidRDefault="00412E36" w:rsidP="00174EC4">
            <w:pPr>
              <w:snapToGrid w:val="0"/>
              <w:spacing w:before="40" w:after="40"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E36" w:rsidRDefault="00412E36" w:rsidP="00174EC4">
            <w:proofErr w:type="gramStart"/>
            <w:r>
              <w:t>Урок–здоровья</w:t>
            </w:r>
            <w:proofErr w:type="gramEnd"/>
          </w:p>
          <w:p w:rsidR="00412E36" w:rsidRDefault="00412E36" w:rsidP="00174EC4">
            <w:r>
              <w:t>«Как правильно есть»</w:t>
            </w:r>
          </w:p>
          <w:p w:rsidR="00412E36" w:rsidRDefault="00412E36" w:rsidP="00174EC4">
            <w:pPr>
              <w:snapToGrid w:val="0"/>
              <w:spacing w:before="40" w:after="40" w:line="36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CE2C64"/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t>«Культура, духовность, творчество»:</w:t>
            </w:r>
          </w:p>
          <w:p w:rsidR="00412E36" w:rsidRPr="004A1178" w:rsidRDefault="00412E36" w:rsidP="00174EC4">
            <w:pPr>
              <w:numPr>
                <w:ilvl w:val="0"/>
                <w:numId w:val="10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«Истоки»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E36" w:rsidRPr="004B1084" w:rsidRDefault="00A87551" w:rsidP="00174EC4">
            <w:pPr>
              <w:snapToGrid w:val="0"/>
              <w:jc w:val="center"/>
              <w:rPr>
                <w:szCs w:val="28"/>
              </w:rPr>
            </w:pPr>
            <w:r w:rsidRPr="00A87551">
              <w:t>Классный час «Общечеловеческие ценности»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A87551" w:rsidRDefault="00A87551" w:rsidP="00CE2C64">
            <w:pPr>
              <w:snapToGrid w:val="0"/>
              <w:spacing w:before="40" w:after="40"/>
              <w:jc w:val="center"/>
            </w:pPr>
            <w:r w:rsidRPr="00A87551">
              <w:t>Рейды по выполнению домашних заданий, сохранности мебели, дневников, учебников, тетрадей</w:t>
            </w:r>
            <w:r w:rsidRPr="006D39ED">
              <w:rPr>
                <w:sz w:val="28"/>
                <w:szCs w:val="28"/>
              </w:rPr>
              <w:t>.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4A499B">
              <w:rPr>
                <w:b/>
                <w:sz w:val="26"/>
                <w:szCs w:val="26"/>
              </w:rPr>
              <w:t>«Профессиональное самоопределение»:</w:t>
            </w:r>
          </w:p>
          <w:p w:rsidR="00412E36" w:rsidRPr="004A1178" w:rsidRDefault="00412E36" w:rsidP="00174EC4">
            <w:pPr>
              <w:numPr>
                <w:ilvl w:val="0"/>
                <w:numId w:val="10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«Твой выбор»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9341A4">
            <w:pPr>
              <w:rPr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Викторина «Все профессии нужны»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Работа с родителями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E36" w:rsidRDefault="00A87551" w:rsidP="00174EC4">
            <w:pPr>
              <w:snapToGrid w:val="0"/>
            </w:pPr>
            <w:r w:rsidRPr="00652F9D">
              <w:t>Индивидуальные беседы с родителями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A87551" w:rsidRDefault="00A87551" w:rsidP="00A87551">
            <w:pPr>
              <w:snapToGrid w:val="0"/>
              <w:jc w:val="center"/>
              <w:rPr>
                <w:color w:val="000000"/>
              </w:rPr>
            </w:pPr>
            <w:r>
              <w:t>Индивидуальная беседа</w:t>
            </w:r>
            <w:r w:rsidRPr="00A87551">
              <w:t xml:space="preserve"> с учащимися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b/>
              </w:rPr>
            </w:pPr>
          </w:p>
        </w:tc>
      </w:tr>
    </w:tbl>
    <w:p w:rsidR="00412E36" w:rsidRDefault="00412E36" w:rsidP="00412E36">
      <w:pPr>
        <w:rPr>
          <w:b/>
        </w:rPr>
      </w:pPr>
    </w:p>
    <w:p w:rsidR="00412E36" w:rsidRDefault="00412E36" w:rsidP="00412E36">
      <w:pPr>
        <w:rPr>
          <w:b/>
        </w:rPr>
      </w:pPr>
    </w:p>
    <w:tbl>
      <w:tblPr>
        <w:tblW w:w="10501" w:type="dxa"/>
        <w:tblInd w:w="-459" w:type="dxa"/>
        <w:tblLayout w:type="fixed"/>
        <w:tblLook w:val="0000"/>
      </w:tblPr>
      <w:tblGrid>
        <w:gridCol w:w="2127"/>
        <w:gridCol w:w="2228"/>
        <w:gridCol w:w="2030"/>
        <w:gridCol w:w="1961"/>
        <w:gridCol w:w="2155"/>
      </w:tblGrid>
      <w:tr w:rsidR="00412E36" w:rsidTr="00174EC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Вид </w:t>
            </w:r>
            <w:r>
              <w:rPr>
                <w:b/>
                <w:i/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lastRenderedPageBreak/>
              <w:t>декабрь</w:t>
            </w:r>
          </w:p>
        </w:tc>
      </w:tr>
      <w:tr w:rsidR="00412E36" w:rsidTr="00174EC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8E4BF2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3.12-8</w:t>
            </w:r>
            <w:r w:rsidR="00412E36">
              <w:rPr>
                <w:sz w:val="28"/>
                <w:szCs w:val="28"/>
              </w:rPr>
              <w:t>.12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8E4BF2" w:rsidP="008E4BF2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12E36">
              <w:rPr>
                <w:sz w:val="28"/>
                <w:szCs w:val="28"/>
              </w:rPr>
              <w:t>.12-1</w:t>
            </w:r>
            <w:r>
              <w:rPr>
                <w:sz w:val="28"/>
                <w:szCs w:val="28"/>
              </w:rPr>
              <w:t>5</w:t>
            </w:r>
            <w:r w:rsidR="00412E36">
              <w:rPr>
                <w:sz w:val="28"/>
                <w:szCs w:val="28"/>
              </w:rPr>
              <w:t>.12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8E4BF2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17.12-22</w:t>
            </w:r>
            <w:r w:rsidR="00412E36">
              <w:rPr>
                <w:sz w:val="28"/>
                <w:szCs w:val="28"/>
              </w:rPr>
              <w:t>.12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8E4BF2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24.12-29</w:t>
            </w:r>
            <w:r w:rsidR="00412E36">
              <w:rPr>
                <w:sz w:val="28"/>
                <w:szCs w:val="28"/>
              </w:rPr>
              <w:t>.12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sz w:val="26"/>
                <w:szCs w:val="26"/>
              </w:rPr>
              <w:lastRenderedPageBreak/>
              <w:t>«</w:t>
            </w:r>
            <w:r w:rsidRPr="000F13AE">
              <w:rPr>
                <w:b/>
                <w:sz w:val="26"/>
                <w:szCs w:val="26"/>
              </w:rPr>
              <w:t xml:space="preserve">Я – человек»:  </w:t>
            </w:r>
          </w:p>
          <w:p w:rsidR="00412E36" w:rsidRPr="004A1178" w:rsidRDefault="00412E36" w:rsidP="00174EC4">
            <w:pPr>
              <w:numPr>
                <w:ilvl w:val="0"/>
                <w:numId w:val="11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Из </w:t>
            </w:r>
            <w:r w:rsidRPr="000F13AE">
              <w:rPr>
                <w:b/>
                <w:color w:val="FF0000"/>
                <w:sz w:val="26"/>
                <w:szCs w:val="26"/>
              </w:rPr>
              <w:t>программ</w:t>
            </w:r>
            <w:r>
              <w:rPr>
                <w:b/>
                <w:color w:val="FF0000"/>
                <w:sz w:val="26"/>
                <w:szCs w:val="26"/>
              </w:rPr>
              <w:t>ы</w:t>
            </w:r>
            <w:r w:rsidRPr="000F13AE">
              <w:rPr>
                <w:b/>
                <w:color w:val="FF0000"/>
                <w:sz w:val="26"/>
                <w:szCs w:val="26"/>
              </w:rPr>
              <w:t xml:space="preserve"> «На пороге жизни»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5909B0" w:rsidP="005909B0">
            <w:pPr>
              <w:snapToGrid w:val="0"/>
              <w:spacing w:before="40" w:after="40"/>
              <w:jc w:val="center"/>
              <w:rPr>
                <w:szCs w:val="28"/>
              </w:rPr>
            </w:pPr>
            <w:r>
              <w:t xml:space="preserve">Всероссийский день борьбы со </w:t>
            </w:r>
            <w:proofErr w:type="spellStart"/>
            <w:r>
              <w:t>СПИДом</w:t>
            </w:r>
            <w:proofErr w:type="spellEnd"/>
            <w:r>
              <w:t>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t xml:space="preserve">«Моё Отечество»: </w:t>
            </w:r>
          </w:p>
          <w:p w:rsidR="00412E36" w:rsidRPr="004A1178" w:rsidRDefault="00412E36" w:rsidP="00174EC4">
            <w:pPr>
              <w:numPr>
                <w:ilvl w:val="0"/>
                <w:numId w:val="11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«Патриот»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5909B0" w:rsidP="005909B0">
            <w:pPr>
              <w:snapToGrid w:val="0"/>
              <w:spacing w:before="40" w:after="40"/>
              <w:jc w:val="center"/>
            </w:pPr>
            <w:r w:rsidRPr="00AC208E">
              <w:t>Международный день инвалидов</w:t>
            </w:r>
          </w:p>
          <w:p w:rsidR="005909B0" w:rsidRPr="00A87551" w:rsidRDefault="005909B0" w:rsidP="005909B0">
            <w:pPr>
              <w:snapToGrid w:val="0"/>
              <w:spacing w:before="40" w:after="40"/>
              <w:jc w:val="center"/>
            </w:pPr>
            <w:r w:rsidRPr="00AC208E">
              <w:t>День неизвестного солдата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B0" w:rsidRPr="00AC208E" w:rsidRDefault="005909B0" w:rsidP="005909B0">
            <w:r w:rsidRPr="00AC208E">
              <w:t>Тематический урок информатики в рамках всероссийской акции «Час кода».</w:t>
            </w:r>
          </w:p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5909B0" w:rsidP="00174EC4">
            <w:pPr>
              <w:snapToGrid w:val="0"/>
              <w:jc w:val="center"/>
              <w:rPr>
                <w:szCs w:val="28"/>
              </w:rPr>
            </w:pPr>
            <w:r w:rsidRPr="00A87551">
              <w:t>Классный час «Россия – наш общий дом»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t xml:space="preserve">«Я и семья»: </w:t>
            </w:r>
          </w:p>
          <w:p w:rsidR="00412E36" w:rsidRPr="004A1178" w:rsidRDefault="00412E36" w:rsidP="00174EC4">
            <w:pPr>
              <w:numPr>
                <w:ilvl w:val="0"/>
                <w:numId w:val="11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«Семья и школа»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B0" w:rsidRPr="00AC208E" w:rsidRDefault="005909B0" w:rsidP="005909B0">
            <w:pPr>
              <w:jc w:val="center"/>
            </w:pPr>
            <w:r w:rsidRPr="00AC208E">
              <w:rPr>
                <w:szCs w:val="22"/>
              </w:rPr>
              <w:t>Конкурс украшения кабинетов.</w:t>
            </w:r>
          </w:p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t>«Я и природа»:</w:t>
            </w:r>
          </w:p>
          <w:p w:rsidR="00412E36" w:rsidRPr="004A1178" w:rsidRDefault="00412E36" w:rsidP="00174EC4">
            <w:pPr>
              <w:numPr>
                <w:ilvl w:val="0"/>
                <w:numId w:val="11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«Пассажиры корабля «Земля»»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5909B0" w:rsidRDefault="005909B0" w:rsidP="005909B0">
            <w:pPr>
              <w:snapToGrid w:val="0"/>
              <w:spacing w:before="40" w:after="40"/>
              <w:jc w:val="center"/>
            </w:pPr>
            <w:r w:rsidRPr="005909B0">
              <w:t>Классный час «Живи Земля!»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BF6767">
              <w:rPr>
                <w:sz w:val="26"/>
                <w:szCs w:val="26"/>
              </w:rPr>
              <w:t>«</w:t>
            </w:r>
            <w:r w:rsidRPr="00276213">
              <w:rPr>
                <w:b/>
                <w:sz w:val="26"/>
                <w:szCs w:val="26"/>
              </w:rPr>
              <w:t>Здоровый образ жизни»:</w:t>
            </w:r>
          </w:p>
          <w:p w:rsidR="00412E36" w:rsidRPr="004A1178" w:rsidRDefault="00412E36" w:rsidP="00174EC4">
            <w:pPr>
              <w:numPr>
                <w:ilvl w:val="0"/>
                <w:numId w:val="11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«Здоровье – это жизнь»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A87551">
            <w:pPr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A87551" w:rsidRDefault="00A87551" w:rsidP="00A87551">
            <w:pPr>
              <w:snapToGrid w:val="0"/>
              <w:spacing w:before="40" w:after="40"/>
              <w:jc w:val="center"/>
            </w:pPr>
            <w:r w:rsidRPr="00A87551">
              <w:t>Беседа о правилах поведения на дороге и на водоемах в зимнее время «Осторожно гололёд!!!»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</w:pPr>
            <w:r>
              <w:t>Правила поведения на Новогодней елке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t>«Культура, духовность, творчество»:</w:t>
            </w:r>
          </w:p>
          <w:p w:rsidR="00412E36" w:rsidRPr="004A1178" w:rsidRDefault="00412E36" w:rsidP="00174EC4">
            <w:pPr>
              <w:numPr>
                <w:ilvl w:val="0"/>
                <w:numId w:val="11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«Истоки»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5909B0" w:rsidP="005909B0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AC208E">
              <w:rPr>
                <w:szCs w:val="22"/>
              </w:rPr>
              <w:t>День Героев Отечества.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A87551" w:rsidRDefault="00A87551" w:rsidP="00A87551">
            <w:pPr>
              <w:snapToGrid w:val="0"/>
              <w:spacing w:before="40" w:after="40"/>
              <w:jc w:val="center"/>
            </w:pPr>
            <w:r w:rsidRPr="00A87551">
              <w:t>Конкурс поделок  «Новогодняя игрушка».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A87551" w:rsidRDefault="00A87551" w:rsidP="00A87551">
            <w:pPr>
              <w:snapToGrid w:val="0"/>
              <w:spacing w:before="40" w:after="40"/>
              <w:jc w:val="center"/>
            </w:pPr>
            <w:r w:rsidRPr="00A87551">
              <w:rPr>
                <w:bCs/>
              </w:rPr>
              <w:t>Выпуск новогодней стенгазеты.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A87551" w:rsidRDefault="00A87551" w:rsidP="00174EC4">
            <w:pPr>
              <w:snapToGrid w:val="0"/>
              <w:spacing w:before="40" w:after="40"/>
              <w:jc w:val="center"/>
            </w:pPr>
            <w:r w:rsidRPr="00A87551">
              <w:t>Новогодний маскарад.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4A499B">
              <w:rPr>
                <w:b/>
                <w:sz w:val="26"/>
                <w:szCs w:val="26"/>
              </w:rPr>
              <w:t>«Профессиональное самоопределение»:</w:t>
            </w:r>
          </w:p>
          <w:p w:rsidR="00412E36" w:rsidRPr="004A1178" w:rsidRDefault="00412E36" w:rsidP="00174EC4">
            <w:pPr>
              <w:numPr>
                <w:ilvl w:val="0"/>
                <w:numId w:val="11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«Твой выбор»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470C9B" w:rsidRDefault="00412E36" w:rsidP="00174EC4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C9B">
              <w:rPr>
                <w:rFonts w:ascii="Times New Roman" w:hAnsi="Times New Roman"/>
                <w:sz w:val="26"/>
                <w:szCs w:val="26"/>
              </w:rPr>
              <w:t xml:space="preserve"> «Новогодний калейдоскоп»</w:t>
            </w:r>
          </w:p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470C9B">
              <w:rPr>
                <w:sz w:val="26"/>
                <w:szCs w:val="26"/>
              </w:rPr>
              <w:t>(«мастерская Деда Мороза»)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Работа с родителями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B0" w:rsidRPr="00CA0164" w:rsidRDefault="005909B0" w:rsidP="005909B0">
            <w:pPr>
              <w:numPr>
                <w:ilvl w:val="0"/>
                <w:numId w:val="21"/>
              </w:numPr>
              <w:ind w:left="20"/>
            </w:pPr>
            <w:r w:rsidRPr="00CA0164">
              <w:rPr>
                <w:szCs w:val="22"/>
              </w:rPr>
              <w:t xml:space="preserve">Родительское собрание «Режим </w:t>
            </w:r>
            <w:r w:rsidRPr="00CA0164">
              <w:rPr>
                <w:szCs w:val="22"/>
              </w:rPr>
              <w:lastRenderedPageBreak/>
              <w:t>дня школьник</w:t>
            </w:r>
            <w:proofErr w:type="gramStart"/>
            <w:r w:rsidRPr="00CA0164">
              <w:rPr>
                <w:szCs w:val="22"/>
              </w:rPr>
              <w:t>а-</w:t>
            </w:r>
            <w:proofErr w:type="gramEnd"/>
            <w:r w:rsidRPr="00CA0164">
              <w:rPr>
                <w:szCs w:val="22"/>
              </w:rPr>
              <w:t xml:space="preserve"> эффективный путь к здоровью»Итоги второй четверти.</w:t>
            </w:r>
          </w:p>
          <w:p w:rsidR="00412E36" w:rsidRDefault="00412E36" w:rsidP="00174EC4">
            <w:pPr>
              <w:snapToGrid w:val="0"/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lastRenderedPageBreak/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B0" w:rsidRPr="00AC208E" w:rsidRDefault="005909B0" w:rsidP="005909B0">
            <w:pPr>
              <w:numPr>
                <w:ilvl w:val="0"/>
                <w:numId w:val="21"/>
              </w:numPr>
              <w:ind w:left="20"/>
            </w:pPr>
            <w:r w:rsidRPr="00AC208E">
              <w:rPr>
                <w:szCs w:val="22"/>
              </w:rPr>
              <w:t>Посещение детей в семьях во время каникул</w:t>
            </w:r>
          </w:p>
          <w:p w:rsidR="00412E36" w:rsidRDefault="00412E36" w:rsidP="00174EC4">
            <w:pPr>
              <w:snapToGrid w:val="0"/>
              <w:rPr>
                <w:b/>
              </w:rPr>
            </w:pPr>
          </w:p>
        </w:tc>
      </w:tr>
    </w:tbl>
    <w:p w:rsidR="00412E36" w:rsidRDefault="00412E36" w:rsidP="00412E36">
      <w:pPr>
        <w:jc w:val="center"/>
        <w:rPr>
          <w:b/>
        </w:rPr>
      </w:pPr>
    </w:p>
    <w:p w:rsidR="00412E36" w:rsidRDefault="00412E36" w:rsidP="00412E36">
      <w:pPr>
        <w:rPr>
          <w:b/>
        </w:rPr>
      </w:pPr>
    </w:p>
    <w:tbl>
      <w:tblPr>
        <w:tblW w:w="10501" w:type="dxa"/>
        <w:tblInd w:w="-459" w:type="dxa"/>
        <w:tblLayout w:type="fixed"/>
        <w:tblLook w:val="0000"/>
      </w:tblPr>
      <w:tblGrid>
        <w:gridCol w:w="2127"/>
        <w:gridCol w:w="2228"/>
        <w:gridCol w:w="2030"/>
        <w:gridCol w:w="1961"/>
        <w:gridCol w:w="2155"/>
      </w:tblGrid>
      <w:tr w:rsidR="00412E36" w:rsidTr="00174EC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январь</w:t>
            </w:r>
          </w:p>
        </w:tc>
      </w:tr>
      <w:tr w:rsidR="00412E36" w:rsidTr="00174EC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10.01-13.01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15.01-20.01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22.01-27.01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29.09-03.02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sz w:val="26"/>
                <w:szCs w:val="26"/>
              </w:rPr>
              <w:t>«</w:t>
            </w:r>
            <w:r w:rsidRPr="000F13AE">
              <w:rPr>
                <w:b/>
                <w:sz w:val="26"/>
                <w:szCs w:val="26"/>
              </w:rPr>
              <w:t xml:space="preserve">Я – человек»:  </w:t>
            </w:r>
          </w:p>
          <w:p w:rsidR="00412E36" w:rsidRPr="004A1178" w:rsidRDefault="00412E36" w:rsidP="00174EC4">
            <w:pPr>
              <w:numPr>
                <w:ilvl w:val="0"/>
                <w:numId w:val="12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Из </w:t>
            </w:r>
            <w:r w:rsidRPr="000F13AE">
              <w:rPr>
                <w:b/>
                <w:color w:val="FF0000"/>
                <w:sz w:val="26"/>
                <w:szCs w:val="26"/>
              </w:rPr>
              <w:t>программ</w:t>
            </w:r>
            <w:r>
              <w:rPr>
                <w:b/>
                <w:color w:val="FF0000"/>
                <w:sz w:val="26"/>
                <w:szCs w:val="26"/>
              </w:rPr>
              <w:t>ы</w:t>
            </w:r>
            <w:r w:rsidRPr="000F13AE">
              <w:rPr>
                <w:b/>
                <w:color w:val="FF0000"/>
                <w:sz w:val="26"/>
                <w:szCs w:val="26"/>
              </w:rPr>
              <w:t xml:space="preserve"> «На пороге жизни»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Выставка рисунков «Нет вирусов гриппа»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40" w:rsidRDefault="00EA0940" w:rsidP="00EA0940">
            <w:r w:rsidRPr="00F32C53">
              <w:rPr>
                <w:szCs w:val="22"/>
              </w:rPr>
              <w:t xml:space="preserve">Дети в фильмах о войне, </w:t>
            </w:r>
          </w:p>
          <w:p w:rsidR="00EA0940" w:rsidRPr="00F32C53" w:rsidRDefault="00EA0940" w:rsidP="00EA0940">
            <w:r w:rsidRPr="00F32C53">
              <w:rPr>
                <w:szCs w:val="22"/>
              </w:rPr>
              <w:t>8 январ</w:t>
            </w:r>
            <w:proofErr w:type="gramStart"/>
            <w:r w:rsidRPr="00F32C53">
              <w:rPr>
                <w:szCs w:val="22"/>
              </w:rPr>
              <w:t>я-</w:t>
            </w:r>
            <w:proofErr w:type="gramEnd"/>
            <w:r>
              <w:rPr>
                <w:szCs w:val="22"/>
              </w:rPr>
              <w:t xml:space="preserve"> </w:t>
            </w:r>
            <w:r w:rsidRPr="00F32C53">
              <w:rPr>
                <w:szCs w:val="22"/>
              </w:rPr>
              <w:t xml:space="preserve">День детского кино.  </w:t>
            </w:r>
          </w:p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t xml:space="preserve">«Моё Отечество»: </w:t>
            </w:r>
          </w:p>
          <w:p w:rsidR="00412E36" w:rsidRPr="004A1178" w:rsidRDefault="00412E36" w:rsidP="00174EC4">
            <w:pPr>
              <w:numPr>
                <w:ilvl w:val="0"/>
                <w:numId w:val="12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«Патриот»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A0940" w:rsidRDefault="00EA0940" w:rsidP="00EA0940">
            <w:pPr>
              <w:snapToGrid w:val="0"/>
              <w:spacing w:before="40" w:after="40"/>
              <w:jc w:val="center"/>
            </w:pPr>
            <w:r w:rsidRPr="00EA0940">
              <w:t xml:space="preserve">День воинской славы России. День снятия блокады Ленинграда (27.01.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EA0940">
                <w:t>1944 г</w:t>
              </w:r>
            </w:smartTag>
            <w:r w:rsidRPr="00EA0940">
              <w:t>.) Уроки мужества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EA0940" w:rsidP="00EA0940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F32C53">
              <w:rPr>
                <w:szCs w:val="22"/>
              </w:rPr>
              <w:t>Международный день памяти жертв Холокоста.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t xml:space="preserve">«Я и семья»: </w:t>
            </w:r>
          </w:p>
          <w:p w:rsidR="00412E36" w:rsidRPr="004A1178" w:rsidRDefault="00412E36" w:rsidP="00174EC4">
            <w:pPr>
              <w:numPr>
                <w:ilvl w:val="0"/>
                <w:numId w:val="12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«Семья и школа»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EA0940" w:rsidP="00174EC4">
            <w:pPr>
              <w:snapToGrid w:val="0"/>
              <w:jc w:val="center"/>
              <w:rPr>
                <w:szCs w:val="28"/>
              </w:rPr>
            </w:pPr>
            <w:r w:rsidRPr="00F32C53">
              <w:rPr>
                <w:szCs w:val="22"/>
              </w:rPr>
              <w:t>Школьная спартакиада: лыжные гонки.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t>«Я и природа»:</w:t>
            </w:r>
          </w:p>
          <w:p w:rsidR="00412E36" w:rsidRPr="004A1178" w:rsidRDefault="00412E36" w:rsidP="00174EC4">
            <w:pPr>
              <w:numPr>
                <w:ilvl w:val="0"/>
                <w:numId w:val="12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«Пассажиры корабля «Земля»»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40" w:rsidRPr="00EA0940" w:rsidRDefault="00EA0940" w:rsidP="00EA0940">
            <w:pPr>
              <w:jc w:val="center"/>
            </w:pPr>
            <w:r w:rsidRPr="00EA0940">
              <w:t>Викторина «Экологическое ассорти»</w:t>
            </w:r>
          </w:p>
          <w:p w:rsidR="00412E36" w:rsidRDefault="00412E36" w:rsidP="00174EC4">
            <w:pPr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BF6767">
              <w:rPr>
                <w:sz w:val="26"/>
                <w:szCs w:val="26"/>
              </w:rPr>
              <w:t>«</w:t>
            </w:r>
            <w:r w:rsidRPr="00276213">
              <w:rPr>
                <w:b/>
                <w:sz w:val="26"/>
                <w:szCs w:val="26"/>
              </w:rPr>
              <w:t>Здоровый образ жизни»:</w:t>
            </w:r>
          </w:p>
          <w:p w:rsidR="00412E36" w:rsidRPr="004A1178" w:rsidRDefault="00412E36" w:rsidP="00174EC4">
            <w:pPr>
              <w:numPr>
                <w:ilvl w:val="0"/>
                <w:numId w:val="12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«Здоровье – это жизнь»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82555" w:rsidRDefault="00412E36" w:rsidP="00174EC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  <w:r w:rsidRPr="004B0132">
              <w:rPr>
                <w:color w:val="000000"/>
                <w:shd w:val="clear" w:color="auto" w:fill="FFFFFF"/>
              </w:rPr>
              <w:t>«Осторожно со</w:t>
            </w:r>
            <w:r>
              <w:rPr>
                <w:color w:val="000000"/>
                <w:shd w:val="clear" w:color="auto" w:fill="FFFFFF"/>
              </w:rPr>
              <w:t>сульки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hd w:val="clear" w:color="auto" w:fill="FFFFFF"/>
              </w:rPr>
              <w:t>снег с крыши!</w:t>
            </w:r>
            <w:r w:rsidRPr="004B0132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  <w:r>
              <w:t xml:space="preserve">Игра «Здоровяк предупреждает»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</w:pPr>
            <w:r>
              <w:t>«Зимние забавы» (спортивный праздник)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t>«Культура, духовность, творчество»:</w:t>
            </w:r>
          </w:p>
          <w:p w:rsidR="00412E36" w:rsidRPr="004A1178" w:rsidRDefault="00412E36" w:rsidP="00174EC4">
            <w:pPr>
              <w:numPr>
                <w:ilvl w:val="0"/>
                <w:numId w:val="12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 xml:space="preserve">Из программы </w:t>
            </w:r>
            <w:r w:rsidRPr="000F13AE">
              <w:rPr>
                <w:b/>
                <w:color w:val="FF0000"/>
                <w:sz w:val="26"/>
                <w:szCs w:val="26"/>
              </w:rPr>
              <w:lastRenderedPageBreak/>
              <w:t>«Истоки»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EA0940" w:rsidRDefault="00EA0940" w:rsidP="00174EC4">
            <w:pPr>
              <w:snapToGrid w:val="0"/>
              <w:spacing w:before="40" w:after="40"/>
              <w:jc w:val="center"/>
            </w:pPr>
            <w:r w:rsidRPr="00EA0940">
              <w:t>Час общения «Что такое красота?»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4A499B">
              <w:rPr>
                <w:b/>
                <w:sz w:val="26"/>
                <w:szCs w:val="26"/>
              </w:rPr>
              <w:lastRenderedPageBreak/>
              <w:t>«Профессиональное самоопределение»:</w:t>
            </w:r>
          </w:p>
          <w:p w:rsidR="00412E36" w:rsidRPr="004A1178" w:rsidRDefault="00412E36" w:rsidP="00174EC4">
            <w:pPr>
              <w:numPr>
                <w:ilvl w:val="0"/>
                <w:numId w:val="12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«Твой выбор»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C10814" w:rsidRDefault="00C10814" w:rsidP="00174EC4">
            <w:pPr>
              <w:snapToGrid w:val="0"/>
              <w:spacing w:before="40" w:after="40"/>
              <w:jc w:val="center"/>
            </w:pPr>
            <w:r w:rsidRPr="00C10814">
              <w:rPr>
                <w:bCs/>
              </w:rPr>
              <w:t>К</w:t>
            </w:r>
            <w:r w:rsidRPr="00C10814">
              <w:rPr>
                <w:bCs/>
                <w:shd w:val="clear" w:color="auto" w:fill="FFFFFF"/>
              </w:rPr>
              <w:t>лассный</w:t>
            </w:r>
            <w:r w:rsidRPr="00C10814">
              <w:rPr>
                <w:rStyle w:val="apple-converted-space"/>
                <w:bCs/>
                <w:shd w:val="clear" w:color="auto" w:fill="FFFFFF"/>
              </w:rPr>
              <w:t> </w:t>
            </w:r>
            <w:r w:rsidRPr="00C10814">
              <w:rPr>
                <w:bCs/>
                <w:shd w:val="clear" w:color="auto" w:fill="FFFFFF"/>
              </w:rPr>
              <w:t>час</w:t>
            </w:r>
            <w:r w:rsidRPr="00C10814">
              <w:rPr>
                <w:rStyle w:val="apple-converted-space"/>
                <w:bCs/>
                <w:shd w:val="clear" w:color="auto" w:fill="FFFFFF"/>
              </w:rPr>
              <w:t> </w:t>
            </w:r>
            <w:r w:rsidRPr="00C10814">
              <w:rPr>
                <w:bCs/>
                <w:shd w:val="clear" w:color="auto" w:fill="FFFFFF"/>
              </w:rPr>
              <w:t>по</w:t>
            </w:r>
            <w:r w:rsidRPr="00C10814">
              <w:rPr>
                <w:rStyle w:val="apple-converted-space"/>
                <w:bCs/>
                <w:shd w:val="clear" w:color="auto" w:fill="FFFFFF"/>
              </w:rPr>
              <w:t> </w:t>
            </w:r>
            <w:r w:rsidRPr="00C10814">
              <w:rPr>
                <w:bCs/>
                <w:shd w:val="clear" w:color="auto" w:fill="FFFFFF"/>
              </w:rPr>
              <w:t>профориентации</w:t>
            </w:r>
            <w:r w:rsidRPr="00C10814">
              <w:rPr>
                <w:rStyle w:val="apple-converted-space"/>
                <w:bCs/>
                <w:shd w:val="clear" w:color="auto" w:fill="FFFFFF"/>
              </w:rPr>
              <w:t> </w:t>
            </w:r>
            <w:r w:rsidRPr="00C10814">
              <w:rPr>
                <w:bCs/>
                <w:shd w:val="clear" w:color="auto" w:fill="FFFFFF"/>
              </w:rPr>
              <w:t>«Формула профессии.</w:t>
            </w:r>
            <w:r w:rsidRPr="00C10814">
              <w:rPr>
                <w:rStyle w:val="apple-converted-space"/>
                <w:bCs/>
                <w:shd w:val="clear" w:color="auto" w:fill="FFFFFF"/>
              </w:rPr>
              <w:t> </w:t>
            </w:r>
            <w:r w:rsidRPr="00C10814">
              <w:rPr>
                <w:bCs/>
                <w:shd w:val="clear" w:color="auto" w:fill="FFFFFF"/>
              </w:rPr>
              <w:t>Истинное сокровище для людей - умение трудиться».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Работа с родителями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 xml:space="preserve">Индивидуальная беседа </w:t>
            </w:r>
            <w:r w:rsidR="00EA0940">
              <w:t xml:space="preserve">с родителями об успеваемости в </w:t>
            </w:r>
            <w:r>
              <w:t xml:space="preserve"> классе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C10814" w:rsidP="00174EC4">
            <w:pPr>
              <w:snapToGrid w:val="0"/>
            </w:pPr>
            <w:r w:rsidRPr="00C10814">
              <w:t>Индивидуальные беседы с учащимися в целях коррекции поведения</w:t>
            </w:r>
            <w:r w:rsidRPr="006D39ED">
              <w:rPr>
                <w:sz w:val="28"/>
                <w:szCs w:val="28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b/>
              </w:rPr>
            </w:pPr>
          </w:p>
        </w:tc>
      </w:tr>
    </w:tbl>
    <w:p w:rsidR="00412E36" w:rsidRDefault="00412E36" w:rsidP="00412E36">
      <w:pPr>
        <w:rPr>
          <w:b/>
        </w:rPr>
      </w:pPr>
    </w:p>
    <w:tbl>
      <w:tblPr>
        <w:tblW w:w="10501" w:type="dxa"/>
        <w:tblInd w:w="-459" w:type="dxa"/>
        <w:tblLayout w:type="fixed"/>
        <w:tblLook w:val="0000"/>
      </w:tblPr>
      <w:tblGrid>
        <w:gridCol w:w="2127"/>
        <w:gridCol w:w="2228"/>
        <w:gridCol w:w="2030"/>
        <w:gridCol w:w="1961"/>
        <w:gridCol w:w="2155"/>
      </w:tblGrid>
      <w:tr w:rsidR="00412E36" w:rsidTr="00174EC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февраль</w:t>
            </w:r>
          </w:p>
        </w:tc>
      </w:tr>
      <w:tr w:rsidR="00412E36" w:rsidTr="00174EC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5.02-10.02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12.02-17.02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19.02-24.02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26.02-03.03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sz w:val="26"/>
                <w:szCs w:val="26"/>
              </w:rPr>
              <w:t>«</w:t>
            </w:r>
            <w:r w:rsidRPr="000F13AE">
              <w:rPr>
                <w:b/>
                <w:sz w:val="26"/>
                <w:szCs w:val="26"/>
              </w:rPr>
              <w:t xml:space="preserve">Я – человек»:  </w:t>
            </w:r>
          </w:p>
          <w:p w:rsidR="00412E36" w:rsidRPr="004A1178" w:rsidRDefault="00412E36" w:rsidP="00174EC4">
            <w:pPr>
              <w:numPr>
                <w:ilvl w:val="0"/>
                <w:numId w:val="13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Из </w:t>
            </w:r>
            <w:r w:rsidRPr="000F13AE">
              <w:rPr>
                <w:b/>
                <w:color w:val="FF0000"/>
                <w:sz w:val="26"/>
                <w:szCs w:val="26"/>
              </w:rPr>
              <w:t>программ</w:t>
            </w:r>
            <w:r>
              <w:rPr>
                <w:b/>
                <w:color w:val="FF0000"/>
                <w:sz w:val="26"/>
                <w:szCs w:val="26"/>
              </w:rPr>
              <w:t>ы</w:t>
            </w:r>
            <w:r w:rsidRPr="000F13AE">
              <w:rPr>
                <w:b/>
                <w:color w:val="FF0000"/>
                <w:sz w:val="26"/>
                <w:szCs w:val="26"/>
              </w:rPr>
              <w:t xml:space="preserve"> «На пороге жизни»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EA0940" w:rsidP="00EA0940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EA0940">
              <w:t>Классный час «Равнодушию – нет!!!»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«День защитника Отечества»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EA0940" w:rsidP="00EA0940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9F2D83">
              <w:rPr>
                <w:szCs w:val="22"/>
              </w:rPr>
              <w:t>Международный день борьбы с наркоманией и наркобизнесом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t xml:space="preserve">«Моё Отечество»: </w:t>
            </w:r>
          </w:p>
          <w:p w:rsidR="00412E36" w:rsidRPr="004A1178" w:rsidRDefault="00412E36" w:rsidP="00174EC4">
            <w:pPr>
              <w:numPr>
                <w:ilvl w:val="0"/>
                <w:numId w:val="13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«Патриот»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Экскурсия в природу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t xml:space="preserve">«Я и семья»: </w:t>
            </w:r>
          </w:p>
          <w:p w:rsidR="00412E36" w:rsidRPr="004A1178" w:rsidRDefault="00412E36" w:rsidP="00174EC4">
            <w:pPr>
              <w:numPr>
                <w:ilvl w:val="0"/>
                <w:numId w:val="13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«Семья и школа»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EA0940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  <w:r w:rsidRPr="001F3DA8">
              <w:t>Масленица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t>«Я и природа»:</w:t>
            </w:r>
          </w:p>
          <w:p w:rsidR="00412E36" w:rsidRPr="004A1178" w:rsidRDefault="00412E36" w:rsidP="00174EC4">
            <w:pPr>
              <w:numPr>
                <w:ilvl w:val="0"/>
                <w:numId w:val="13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«Пассажиры корабля «Земля»»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40" w:rsidRPr="00A93021" w:rsidRDefault="00EA0940" w:rsidP="00EA0940">
            <w:pPr>
              <w:jc w:val="center"/>
              <w:rPr>
                <w:b/>
              </w:rPr>
            </w:pPr>
            <w:r w:rsidRPr="00F32C53">
              <w:t xml:space="preserve">Конкурс рисунков </w:t>
            </w:r>
            <w:r w:rsidRPr="00A93021">
              <w:rPr>
                <w:b/>
              </w:rPr>
              <w:t>«Природа нашего края»</w:t>
            </w:r>
          </w:p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940" w:rsidRPr="00EA0940" w:rsidRDefault="00EA0940" w:rsidP="00EA0940">
            <w:pPr>
              <w:jc w:val="center"/>
            </w:pPr>
            <w:r w:rsidRPr="00EA0940">
              <w:t>Классный час "Краеведческий турнир"</w:t>
            </w:r>
          </w:p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BF6767">
              <w:rPr>
                <w:sz w:val="26"/>
                <w:szCs w:val="26"/>
              </w:rPr>
              <w:t>«</w:t>
            </w:r>
            <w:r w:rsidRPr="00276213">
              <w:rPr>
                <w:b/>
                <w:sz w:val="26"/>
                <w:szCs w:val="26"/>
              </w:rPr>
              <w:t>Здоровый образ жизни»:</w:t>
            </w:r>
          </w:p>
          <w:p w:rsidR="00412E36" w:rsidRPr="004A1178" w:rsidRDefault="00412E36" w:rsidP="00174EC4">
            <w:pPr>
              <w:numPr>
                <w:ilvl w:val="0"/>
                <w:numId w:val="13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 xml:space="preserve">Из Программы «Здоровье – </w:t>
            </w:r>
            <w:r w:rsidRPr="000F13AE">
              <w:rPr>
                <w:b/>
                <w:color w:val="FF0000"/>
                <w:sz w:val="26"/>
                <w:szCs w:val="26"/>
              </w:rPr>
              <w:lastRenderedPageBreak/>
              <w:t>это жизнь»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40" w:rsidRPr="00824868" w:rsidRDefault="00EA0940" w:rsidP="00EA09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824868">
              <w:rPr>
                <w:rFonts w:ascii="Times New Roman CYR" w:hAnsi="Times New Roman CYR" w:cs="Times New Roman CYR"/>
                <w:bCs/>
              </w:rPr>
              <w:lastRenderedPageBreak/>
              <w:t xml:space="preserve">Классный час «Меры предосторожности  недопущению пожара в квартире и в школе. Как </w:t>
            </w:r>
            <w:r w:rsidRPr="00824868">
              <w:rPr>
                <w:rFonts w:ascii="Times New Roman CYR" w:hAnsi="Times New Roman CYR" w:cs="Times New Roman CYR"/>
                <w:bCs/>
              </w:rPr>
              <w:lastRenderedPageBreak/>
              <w:t>действовать при пожаре дома, в школе»</w:t>
            </w:r>
          </w:p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EA0940">
            <w:pPr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EA0940">
            <w:r>
              <w:t xml:space="preserve"> 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lastRenderedPageBreak/>
              <w:t>«Культура, духовность, творчество»:</w:t>
            </w:r>
          </w:p>
          <w:p w:rsidR="00412E36" w:rsidRPr="004A1178" w:rsidRDefault="00412E36" w:rsidP="00174EC4">
            <w:pPr>
              <w:numPr>
                <w:ilvl w:val="0"/>
                <w:numId w:val="13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«Истоки»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EA0940" w:rsidP="00EA0940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F32C53">
              <w:rPr>
                <w:szCs w:val="22"/>
              </w:rPr>
              <w:t>День Российской науки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A0940" w:rsidRDefault="00412E36" w:rsidP="00EA0940">
            <w:pPr>
              <w:snapToGrid w:val="0"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940" w:rsidRDefault="00EA0940" w:rsidP="00EA0940">
            <w:pPr>
              <w:ind w:left="20"/>
              <w:jc w:val="center"/>
              <w:rPr>
                <w:b/>
              </w:rPr>
            </w:pPr>
            <w:r w:rsidRPr="00A93021">
              <w:rPr>
                <w:szCs w:val="22"/>
              </w:rPr>
              <w:t xml:space="preserve">Классный час </w:t>
            </w:r>
            <w:r w:rsidRPr="00A93021">
              <w:rPr>
                <w:b/>
                <w:szCs w:val="22"/>
              </w:rPr>
              <w:t>«23 фев</w:t>
            </w:r>
            <w:r>
              <w:rPr>
                <w:b/>
                <w:szCs w:val="22"/>
              </w:rPr>
              <w:t>раля - День защитника Отечества»</w:t>
            </w:r>
          </w:p>
          <w:p w:rsidR="00412E36" w:rsidRDefault="00EA0940" w:rsidP="00EA0940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F32C53">
              <w:rPr>
                <w:szCs w:val="22"/>
              </w:rPr>
              <w:t>Концерт, посвященный Защитникам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4A499B">
              <w:rPr>
                <w:b/>
                <w:sz w:val="26"/>
                <w:szCs w:val="26"/>
              </w:rPr>
              <w:t>«Профессиональное самоопределение»:</w:t>
            </w:r>
          </w:p>
          <w:p w:rsidR="00412E36" w:rsidRPr="004A1178" w:rsidRDefault="00412E36" w:rsidP="00174EC4">
            <w:pPr>
              <w:numPr>
                <w:ilvl w:val="0"/>
                <w:numId w:val="13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«Твой выбор»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EA0940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Круглый стол «Расскажи о профессии своих родителей»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A0940" w:rsidRDefault="00412E36" w:rsidP="00174EC4">
            <w:pPr>
              <w:snapToGrid w:val="0"/>
            </w:pPr>
            <w:r w:rsidRPr="00EA0940">
              <w:t>Работа с родителями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A0940" w:rsidRDefault="00412E36" w:rsidP="00174EC4">
            <w:pPr>
              <w:snapToGrid w:val="0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A0940" w:rsidRDefault="00412E36" w:rsidP="00174EC4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A0940" w:rsidRDefault="00412E36" w:rsidP="00174EC4">
            <w:pPr>
              <w:snapToGrid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EA0940" w:rsidRDefault="00412E36" w:rsidP="00CA0164">
            <w:pPr>
              <w:snapToGrid w:val="0"/>
            </w:pPr>
            <w:r w:rsidRPr="00EA0940">
              <w:t xml:space="preserve">Индивидуальная беседа с родителями об успеваемости 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A0940" w:rsidRDefault="00412E36" w:rsidP="00174EC4">
            <w:pPr>
              <w:snapToGrid w:val="0"/>
            </w:pPr>
            <w:r w:rsidRPr="00EA0940">
              <w:t xml:space="preserve">Индивидуальная работа с </w:t>
            </w:r>
            <w:proofErr w:type="gramStart"/>
            <w:r w:rsidRPr="00EA0940">
              <w:t>обучающимися</w:t>
            </w:r>
            <w:proofErr w:type="gram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A0940" w:rsidRDefault="00412E36" w:rsidP="00174EC4">
            <w:pPr>
              <w:snapToGrid w:val="0"/>
              <w:rPr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A0940" w:rsidRDefault="00412E36" w:rsidP="00174EC4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A0940" w:rsidRDefault="00412E36" w:rsidP="00174EC4">
            <w:pPr>
              <w:spacing w:before="40" w:after="40"/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EA0940" w:rsidRDefault="00412E36" w:rsidP="00174EC4">
            <w:pPr>
              <w:snapToGrid w:val="0"/>
              <w:rPr>
                <w:b/>
              </w:rPr>
            </w:pPr>
          </w:p>
        </w:tc>
      </w:tr>
    </w:tbl>
    <w:p w:rsidR="00412E36" w:rsidRDefault="00412E36" w:rsidP="00412E36">
      <w:pPr>
        <w:rPr>
          <w:b/>
        </w:rPr>
      </w:pPr>
    </w:p>
    <w:tbl>
      <w:tblPr>
        <w:tblW w:w="10501" w:type="dxa"/>
        <w:tblInd w:w="-459" w:type="dxa"/>
        <w:tblLayout w:type="fixed"/>
        <w:tblLook w:val="0000"/>
      </w:tblPr>
      <w:tblGrid>
        <w:gridCol w:w="2127"/>
        <w:gridCol w:w="2228"/>
        <w:gridCol w:w="2030"/>
        <w:gridCol w:w="1961"/>
        <w:gridCol w:w="2155"/>
      </w:tblGrid>
      <w:tr w:rsidR="00412E36" w:rsidTr="00174EC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март</w:t>
            </w:r>
          </w:p>
        </w:tc>
      </w:tr>
      <w:tr w:rsidR="00412E36" w:rsidTr="00174EC4">
        <w:trPr>
          <w:trHeight w:val="57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05.03-10.03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12.03-17.03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19.03-24.03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26.03-31.03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sz w:val="26"/>
                <w:szCs w:val="26"/>
              </w:rPr>
              <w:t>«</w:t>
            </w:r>
            <w:r w:rsidRPr="000F13AE">
              <w:rPr>
                <w:b/>
                <w:sz w:val="26"/>
                <w:szCs w:val="26"/>
              </w:rPr>
              <w:t xml:space="preserve">Я – человек»:  </w:t>
            </w:r>
          </w:p>
          <w:p w:rsidR="00412E36" w:rsidRPr="004A1178" w:rsidRDefault="00412E36" w:rsidP="00174EC4">
            <w:pPr>
              <w:numPr>
                <w:ilvl w:val="0"/>
                <w:numId w:val="14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Из </w:t>
            </w:r>
            <w:r w:rsidRPr="000F13AE">
              <w:rPr>
                <w:b/>
                <w:color w:val="FF0000"/>
                <w:sz w:val="26"/>
                <w:szCs w:val="26"/>
              </w:rPr>
              <w:t>программ</w:t>
            </w:r>
            <w:r>
              <w:rPr>
                <w:b/>
                <w:color w:val="FF0000"/>
                <w:sz w:val="26"/>
                <w:szCs w:val="26"/>
              </w:rPr>
              <w:t>ы</w:t>
            </w:r>
            <w:r w:rsidRPr="000F13AE">
              <w:rPr>
                <w:b/>
                <w:color w:val="FF0000"/>
                <w:sz w:val="26"/>
                <w:szCs w:val="26"/>
              </w:rPr>
              <w:t xml:space="preserve"> «На пороге жизни»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Правила поведения на водоемах в весенние каникулы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t xml:space="preserve">«Моё Отечество»: </w:t>
            </w:r>
          </w:p>
          <w:p w:rsidR="00412E36" w:rsidRPr="004A1178" w:rsidRDefault="00412E36" w:rsidP="00174EC4">
            <w:pPr>
              <w:numPr>
                <w:ilvl w:val="0"/>
                <w:numId w:val="14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«Патриот»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EA0940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2E3110"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EA0940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  <w:proofErr w:type="gramStart"/>
            <w:r w:rsidRPr="002E3110">
              <w:t>Тематический классный час, посвящённые вхождению Крыма и Севастополя в состав Российской Федерации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t xml:space="preserve">«Я и семья»: </w:t>
            </w:r>
          </w:p>
          <w:p w:rsidR="00412E36" w:rsidRPr="004A1178" w:rsidRDefault="00412E36" w:rsidP="00174EC4">
            <w:pPr>
              <w:numPr>
                <w:ilvl w:val="0"/>
                <w:numId w:val="14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«Семья и школа»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A0940" w:rsidRDefault="00EA0940" w:rsidP="00EA0940">
            <w:pPr>
              <w:snapToGrid w:val="0"/>
              <w:spacing w:before="40" w:after="40"/>
              <w:jc w:val="center"/>
            </w:pPr>
            <w:r w:rsidRPr="00EA0940">
              <w:t>Классный час «Мои обязанности в семье»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lastRenderedPageBreak/>
              <w:t>«Я и природа»:</w:t>
            </w:r>
          </w:p>
          <w:p w:rsidR="00412E36" w:rsidRPr="004A1178" w:rsidRDefault="00412E36" w:rsidP="00174EC4">
            <w:pPr>
              <w:numPr>
                <w:ilvl w:val="0"/>
                <w:numId w:val="14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«Пассажиры корабля «Земля»»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781CD9" w:rsidP="00781CD9">
            <w:pPr>
              <w:spacing w:before="40" w:after="40"/>
              <w:jc w:val="center"/>
              <w:rPr>
                <w:szCs w:val="28"/>
              </w:rPr>
            </w:pPr>
            <w:r w:rsidRPr="009F2D83">
              <w:rPr>
                <w:szCs w:val="22"/>
              </w:rPr>
              <w:t>Рейд «Чистая среда»</w:t>
            </w:r>
            <w:r>
              <w:rPr>
                <w:szCs w:val="28"/>
              </w:rPr>
              <w:t xml:space="preserve"> Экскурсия на речку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BF6767">
              <w:rPr>
                <w:sz w:val="26"/>
                <w:szCs w:val="26"/>
              </w:rPr>
              <w:t>«</w:t>
            </w:r>
            <w:r w:rsidRPr="00276213">
              <w:rPr>
                <w:b/>
                <w:sz w:val="26"/>
                <w:szCs w:val="26"/>
              </w:rPr>
              <w:t>Здоровый образ жизни»:</w:t>
            </w:r>
          </w:p>
          <w:p w:rsidR="00412E36" w:rsidRPr="004A1178" w:rsidRDefault="00412E36" w:rsidP="00174EC4">
            <w:pPr>
              <w:numPr>
                <w:ilvl w:val="0"/>
                <w:numId w:val="14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«Здоровье – это жизнь»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E50F7C" w:rsidP="00E50F7C">
            <w:pPr>
              <w:jc w:val="center"/>
              <w:rPr>
                <w:szCs w:val="28"/>
              </w:rPr>
            </w:pPr>
            <w:r>
              <w:rPr>
                <w:lang w:eastAsia="ru-RU"/>
              </w:rPr>
              <w:t>Кл. Час «Безопасный пешеход»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781CD9" w:rsidP="00781CD9">
            <w:pPr>
              <w:rPr>
                <w:szCs w:val="28"/>
              </w:rPr>
            </w:pPr>
            <w:r w:rsidRPr="009F2D83">
              <w:rPr>
                <w:szCs w:val="22"/>
              </w:rPr>
              <w:t>Школьная спартакиада: мини-футбол.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t>«Культура, духовность, творчество»:</w:t>
            </w:r>
          </w:p>
          <w:p w:rsidR="00412E36" w:rsidRPr="004A1178" w:rsidRDefault="00412E36" w:rsidP="00174EC4">
            <w:pPr>
              <w:numPr>
                <w:ilvl w:val="0"/>
                <w:numId w:val="14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«Истоки»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A0940" w:rsidRDefault="00EA0940" w:rsidP="00EA0940">
            <w:pPr>
              <w:tabs>
                <w:tab w:val="left" w:pos="330"/>
              </w:tabs>
              <w:snapToGrid w:val="0"/>
              <w:spacing w:before="40" w:after="40"/>
              <w:jc w:val="center"/>
            </w:pPr>
            <w:r w:rsidRPr="00EA0940">
              <w:t>Праздничный концерт, посвященный 8 Марта.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781CD9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2E3110">
              <w:rPr>
                <w:bCs/>
                <w:shd w:val="clear" w:color="auto" w:fill="FFFFFF"/>
              </w:rPr>
              <w:t>Классный</w:t>
            </w:r>
            <w:r w:rsidRPr="002E3110">
              <w:rPr>
                <w:rStyle w:val="apple-converted-space"/>
                <w:bCs/>
                <w:shd w:val="clear" w:color="auto" w:fill="FFFFFF"/>
              </w:rPr>
              <w:t> </w:t>
            </w:r>
            <w:r w:rsidRPr="002E3110">
              <w:rPr>
                <w:bCs/>
                <w:shd w:val="clear" w:color="auto" w:fill="FFFFFF"/>
              </w:rPr>
              <w:t>час</w:t>
            </w:r>
            <w:r w:rsidRPr="002E3110">
              <w:rPr>
                <w:rStyle w:val="apple-converted-space"/>
                <w:bCs/>
                <w:shd w:val="clear" w:color="auto" w:fill="FFFFFF"/>
              </w:rPr>
              <w:t> </w:t>
            </w:r>
            <w:r w:rsidRPr="002E3110">
              <w:rPr>
                <w:bCs/>
                <w:shd w:val="clear" w:color="auto" w:fill="FFFFFF"/>
              </w:rPr>
              <w:t>"Поговорим</w:t>
            </w:r>
            <w:r w:rsidRPr="002E3110">
              <w:rPr>
                <w:rStyle w:val="apple-converted-space"/>
                <w:bCs/>
                <w:shd w:val="clear" w:color="auto" w:fill="FFFFFF"/>
              </w:rPr>
              <w:t> </w:t>
            </w:r>
            <w:r w:rsidRPr="002E3110">
              <w:rPr>
                <w:bCs/>
                <w:shd w:val="clear" w:color="auto" w:fill="FFFFFF"/>
              </w:rPr>
              <w:t>о</w:t>
            </w:r>
            <w:r w:rsidRPr="002E3110">
              <w:rPr>
                <w:rStyle w:val="apple-converted-space"/>
                <w:bCs/>
                <w:shd w:val="clear" w:color="auto" w:fill="FFFFFF"/>
              </w:rPr>
              <w:t> </w:t>
            </w:r>
            <w:r w:rsidRPr="002E3110">
              <w:rPr>
                <w:bCs/>
                <w:shd w:val="clear" w:color="auto" w:fill="FFFFFF"/>
              </w:rPr>
              <w:t>милосердии. Нужно ли оно в наше время?"</w:t>
            </w:r>
            <w:r w:rsidRPr="001F3DA8">
              <w:t>.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4A499B">
              <w:rPr>
                <w:b/>
                <w:sz w:val="26"/>
                <w:szCs w:val="26"/>
              </w:rPr>
              <w:t>«Профессиональное самоопределение»:</w:t>
            </w:r>
          </w:p>
          <w:p w:rsidR="00412E36" w:rsidRPr="004A1178" w:rsidRDefault="00412E36" w:rsidP="00174EC4">
            <w:pPr>
              <w:numPr>
                <w:ilvl w:val="0"/>
                <w:numId w:val="14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«Твой выбор»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781CD9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Экскурсия в магазин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Работа с родителями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D9" w:rsidRPr="00781CD9" w:rsidRDefault="00781CD9" w:rsidP="00781CD9">
            <w:r w:rsidRPr="00781CD9">
              <w:t>Родительское собрание</w:t>
            </w:r>
            <w:proofErr w:type="gramStart"/>
            <w:r w:rsidRPr="00781CD9">
              <w:t>«П</w:t>
            </w:r>
            <w:proofErr w:type="gramEnd"/>
            <w:r w:rsidRPr="00781CD9">
              <w:t>оощрения и наказания в воспитании детей»</w:t>
            </w:r>
            <w:r>
              <w:t>.Итоги 3 четверти</w:t>
            </w:r>
          </w:p>
          <w:p w:rsidR="00412E36" w:rsidRDefault="00412E36" w:rsidP="00174EC4">
            <w:pPr>
              <w:snapToGrid w:val="0"/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b/>
              </w:rPr>
            </w:pPr>
          </w:p>
        </w:tc>
      </w:tr>
    </w:tbl>
    <w:p w:rsidR="00412E36" w:rsidRDefault="00412E36" w:rsidP="00412E36">
      <w:pPr>
        <w:rPr>
          <w:b/>
        </w:rPr>
      </w:pPr>
    </w:p>
    <w:p w:rsidR="00412E36" w:rsidRDefault="00412E36" w:rsidP="00412E36">
      <w:pPr>
        <w:rPr>
          <w:b/>
        </w:rPr>
      </w:pPr>
    </w:p>
    <w:tbl>
      <w:tblPr>
        <w:tblW w:w="10501" w:type="dxa"/>
        <w:tblInd w:w="-459" w:type="dxa"/>
        <w:tblLayout w:type="fixed"/>
        <w:tblLook w:val="0000"/>
      </w:tblPr>
      <w:tblGrid>
        <w:gridCol w:w="2268"/>
        <w:gridCol w:w="2087"/>
        <w:gridCol w:w="2030"/>
        <w:gridCol w:w="1961"/>
        <w:gridCol w:w="2155"/>
      </w:tblGrid>
      <w:tr w:rsidR="00412E36" w:rsidTr="00174EC4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8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апрель</w:t>
            </w:r>
          </w:p>
        </w:tc>
      </w:tr>
      <w:tr w:rsidR="00412E36" w:rsidTr="00174EC4">
        <w:trPr>
          <w:trHeight w:val="84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02.04-07.04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09.04-14.04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16.04-21.04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23.04-28.04</w:t>
            </w:r>
          </w:p>
        </w:tc>
      </w:tr>
      <w:tr w:rsidR="00412E36" w:rsidTr="00174E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sz w:val="26"/>
                <w:szCs w:val="26"/>
              </w:rPr>
              <w:t>«</w:t>
            </w:r>
            <w:r w:rsidRPr="000F13AE">
              <w:rPr>
                <w:b/>
                <w:sz w:val="26"/>
                <w:szCs w:val="26"/>
              </w:rPr>
              <w:t xml:space="preserve">Я – человек»:  </w:t>
            </w:r>
          </w:p>
          <w:p w:rsidR="00412E36" w:rsidRPr="004A1178" w:rsidRDefault="00412E36" w:rsidP="00174EC4">
            <w:pPr>
              <w:numPr>
                <w:ilvl w:val="0"/>
                <w:numId w:val="15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Из </w:t>
            </w:r>
            <w:r w:rsidRPr="000F13AE">
              <w:rPr>
                <w:b/>
                <w:color w:val="FF0000"/>
                <w:sz w:val="26"/>
                <w:szCs w:val="26"/>
              </w:rPr>
              <w:t>программ</w:t>
            </w:r>
            <w:r>
              <w:rPr>
                <w:b/>
                <w:color w:val="FF0000"/>
                <w:sz w:val="26"/>
                <w:szCs w:val="26"/>
              </w:rPr>
              <w:t>ы</w:t>
            </w:r>
            <w:r w:rsidRPr="000F13AE">
              <w:rPr>
                <w:b/>
                <w:color w:val="FF0000"/>
                <w:sz w:val="26"/>
                <w:szCs w:val="26"/>
              </w:rPr>
              <w:t xml:space="preserve"> «На пороге жизни»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E50F7C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7C" w:rsidRPr="0083418B" w:rsidRDefault="00E50F7C" w:rsidP="00E50F7C">
            <w:pPr>
              <w:jc w:val="center"/>
            </w:pPr>
            <w:r w:rsidRPr="0083418B">
              <w:t>Акция «Цветник», «Помощь ветеранам труда и ВОВ»</w:t>
            </w:r>
          </w:p>
          <w:p w:rsidR="00412E36" w:rsidRDefault="00412E36" w:rsidP="00174EC4">
            <w:pPr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t xml:space="preserve">«Моё </w:t>
            </w:r>
            <w:r w:rsidRPr="000F13AE">
              <w:rPr>
                <w:b/>
                <w:sz w:val="26"/>
                <w:szCs w:val="26"/>
              </w:rPr>
              <w:lastRenderedPageBreak/>
              <w:t xml:space="preserve">Отечество»: </w:t>
            </w:r>
          </w:p>
          <w:p w:rsidR="00412E36" w:rsidRPr="004A1178" w:rsidRDefault="00412E36" w:rsidP="00174EC4">
            <w:pPr>
              <w:numPr>
                <w:ilvl w:val="0"/>
                <w:numId w:val="15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«Патриот»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50F7C" w:rsidRDefault="00E50F7C" w:rsidP="00E50F7C">
            <w:pPr>
              <w:snapToGrid w:val="0"/>
              <w:spacing w:before="40" w:after="40"/>
              <w:jc w:val="center"/>
            </w:pPr>
            <w:r w:rsidRPr="00E50F7C">
              <w:t xml:space="preserve">Урок России </w:t>
            </w:r>
            <w:r w:rsidRPr="00E50F7C">
              <w:lastRenderedPageBreak/>
              <w:t>«Знаменитые космонавты, путешествие в мир космонавтики»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lastRenderedPageBreak/>
              <w:t xml:space="preserve">«Я и семья»: </w:t>
            </w:r>
          </w:p>
          <w:p w:rsidR="00412E36" w:rsidRPr="004A1178" w:rsidRDefault="00412E36" w:rsidP="00174EC4">
            <w:pPr>
              <w:numPr>
                <w:ilvl w:val="0"/>
                <w:numId w:val="15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«Семья и школа»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1229BE" w:rsidP="00584F71">
            <w:pPr>
              <w:snapToGrid w:val="0"/>
              <w:jc w:val="center"/>
              <w:rPr>
                <w:szCs w:val="28"/>
              </w:rPr>
            </w:pPr>
            <w:r w:rsidRPr="00101057">
              <w:rPr>
                <w:color w:val="333333"/>
                <w:shd w:val="clear" w:color="auto" w:fill="FFFFFF"/>
              </w:rPr>
              <w:t xml:space="preserve">Кл ч. </w:t>
            </w:r>
            <w:r>
              <w:rPr>
                <w:color w:val="333333"/>
                <w:shd w:val="clear" w:color="auto" w:fill="FFFFFF"/>
              </w:rPr>
              <w:t>«</w:t>
            </w:r>
            <w:r w:rsidRPr="00101057">
              <w:rPr>
                <w:color w:val="333333"/>
                <w:shd w:val="clear" w:color="auto" w:fill="FFFFFF"/>
              </w:rPr>
              <w:t>Конфликты между детьми, к чему может это привести?</w:t>
            </w:r>
            <w:r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t>«Я и природа»:</w:t>
            </w:r>
          </w:p>
          <w:p w:rsidR="00412E36" w:rsidRPr="004A1178" w:rsidRDefault="00412E36" w:rsidP="00174EC4">
            <w:pPr>
              <w:numPr>
                <w:ilvl w:val="0"/>
                <w:numId w:val="15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«Пассажиры корабля «Земля»»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1229BE" w:rsidRDefault="001229BE" w:rsidP="001229BE">
            <w:pPr>
              <w:snapToGrid w:val="0"/>
              <w:spacing w:before="40" w:after="40"/>
              <w:jc w:val="center"/>
            </w:pPr>
            <w:r w:rsidRPr="001229BE">
              <w:rPr>
                <w:shd w:val="clear" w:color="auto" w:fill="FFFFFF"/>
              </w:rPr>
              <w:t>Классный час "Цвети мой край</w:t>
            </w:r>
            <w:proofErr w:type="gramStart"/>
            <w:r w:rsidRPr="001229BE">
              <w:rPr>
                <w:shd w:val="clear" w:color="auto" w:fill="FFFFFF"/>
              </w:rPr>
              <w:t>."</w:t>
            </w:r>
            <w:proofErr w:type="gram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7C" w:rsidRPr="00E50F7C" w:rsidRDefault="00E50F7C" w:rsidP="00E50F7C">
            <w:pPr>
              <w:jc w:val="center"/>
              <w:rPr>
                <w:shd w:val="clear" w:color="auto" w:fill="FFFFFF"/>
              </w:rPr>
            </w:pPr>
            <w:r w:rsidRPr="00E50F7C">
              <w:rPr>
                <w:shd w:val="clear" w:color="auto" w:fill="FFFFFF"/>
              </w:rPr>
              <w:t>Классный</w:t>
            </w:r>
            <w:r w:rsidRPr="00E50F7C">
              <w:rPr>
                <w:rStyle w:val="apple-converted-space"/>
                <w:shd w:val="clear" w:color="auto" w:fill="FFFFFF"/>
              </w:rPr>
              <w:t> </w:t>
            </w:r>
            <w:r w:rsidRPr="00E50F7C">
              <w:rPr>
                <w:shd w:val="clear" w:color="auto" w:fill="FFFFFF"/>
              </w:rPr>
              <w:t>час</w:t>
            </w:r>
            <w:r w:rsidRPr="00E50F7C">
              <w:rPr>
                <w:rStyle w:val="apple-converted-space"/>
                <w:shd w:val="clear" w:color="auto" w:fill="FFFFFF"/>
              </w:rPr>
              <w:t> </w:t>
            </w:r>
            <w:r w:rsidRPr="00E50F7C">
              <w:rPr>
                <w:shd w:val="clear" w:color="auto" w:fill="FFFFFF"/>
              </w:rPr>
              <w:t xml:space="preserve">«Голосуем </w:t>
            </w:r>
            <w:proofErr w:type="gramStart"/>
            <w:r w:rsidRPr="00E50F7C">
              <w:rPr>
                <w:shd w:val="clear" w:color="auto" w:fill="FFFFFF"/>
              </w:rPr>
              <w:t>за</w:t>
            </w:r>
            <w:proofErr w:type="gramEnd"/>
          </w:p>
          <w:p w:rsidR="00412E36" w:rsidRDefault="00E50F7C" w:rsidP="00E50F7C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E50F7C">
              <w:rPr>
                <w:shd w:val="clear" w:color="auto" w:fill="FFFFFF"/>
              </w:rPr>
              <w:t>чистую</w:t>
            </w:r>
            <w:r w:rsidRPr="00E50F7C">
              <w:rPr>
                <w:rStyle w:val="apple-converted-space"/>
                <w:shd w:val="clear" w:color="auto" w:fill="FFFFFF"/>
              </w:rPr>
              <w:t> </w:t>
            </w:r>
            <w:r w:rsidRPr="00E50F7C">
              <w:rPr>
                <w:shd w:val="clear" w:color="auto" w:fill="FFFFFF"/>
              </w:rPr>
              <w:t>планету»,</w:t>
            </w:r>
            <w:r w:rsidRPr="00E50F7C">
              <w:rPr>
                <w:rStyle w:val="apple-converted-space"/>
                <w:shd w:val="clear" w:color="auto" w:fill="FFFFFF"/>
              </w:rPr>
              <w:t> </w:t>
            </w:r>
            <w:proofErr w:type="gramStart"/>
            <w:r w:rsidRPr="00E50F7C">
              <w:rPr>
                <w:shd w:val="clear" w:color="auto" w:fill="FFFFFF"/>
              </w:rPr>
              <w:t>посвященный</w:t>
            </w:r>
            <w:proofErr w:type="gramEnd"/>
            <w:r w:rsidRPr="00E50F7C">
              <w:rPr>
                <w:rStyle w:val="apple-converted-space"/>
                <w:shd w:val="clear" w:color="auto" w:fill="FFFFFF"/>
              </w:rPr>
              <w:t> </w:t>
            </w:r>
            <w:r w:rsidRPr="00E50F7C">
              <w:rPr>
                <w:shd w:val="clear" w:color="auto" w:fill="FFFFFF"/>
              </w:rPr>
              <w:t>Дню</w:t>
            </w:r>
            <w:r w:rsidRPr="00E50F7C">
              <w:rPr>
                <w:rStyle w:val="apple-converted-space"/>
                <w:shd w:val="clear" w:color="auto" w:fill="FFFFFF"/>
              </w:rPr>
              <w:t> </w:t>
            </w:r>
            <w:r w:rsidRPr="00E50F7C">
              <w:rPr>
                <w:shd w:val="clear" w:color="auto" w:fill="FFFFFF"/>
              </w:rPr>
              <w:t>Земли</w:t>
            </w:r>
          </w:p>
        </w:tc>
      </w:tr>
      <w:tr w:rsidR="00412E36" w:rsidTr="00174E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BF6767">
              <w:rPr>
                <w:sz w:val="26"/>
                <w:szCs w:val="26"/>
              </w:rPr>
              <w:t>«</w:t>
            </w:r>
            <w:r w:rsidRPr="00276213">
              <w:rPr>
                <w:b/>
                <w:sz w:val="26"/>
                <w:szCs w:val="26"/>
              </w:rPr>
              <w:t>Здоровый образ жизни»:</w:t>
            </w:r>
          </w:p>
          <w:p w:rsidR="00412E36" w:rsidRPr="004A1178" w:rsidRDefault="00412E36" w:rsidP="00174EC4">
            <w:pPr>
              <w:numPr>
                <w:ilvl w:val="0"/>
                <w:numId w:val="15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«Здоровье – это жизнь»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E50F7C">
            <w:pPr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166674" w:rsidP="00166674">
            <w:pPr>
              <w:jc w:val="center"/>
              <w:rPr>
                <w:szCs w:val="28"/>
              </w:rPr>
            </w:pPr>
            <w:r>
              <w:rPr>
                <w:color w:val="333333"/>
                <w:shd w:val="clear" w:color="auto" w:fill="FFFFFF"/>
              </w:rPr>
              <w:t>Конкурс «Безопасное колесо»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</w:pPr>
          </w:p>
        </w:tc>
      </w:tr>
      <w:tr w:rsidR="00412E36" w:rsidTr="00174E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t>«Культура, духовность, творчество»:</w:t>
            </w:r>
          </w:p>
          <w:p w:rsidR="00412E36" w:rsidRPr="004A1178" w:rsidRDefault="00412E36" w:rsidP="00174EC4">
            <w:pPr>
              <w:numPr>
                <w:ilvl w:val="0"/>
                <w:numId w:val="15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«Истоки»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E50F7C" w:rsidP="00E50F7C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83418B">
              <w:rPr>
                <w:szCs w:val="22"/>
              </w:rPr>
              <w:t xml:space="preserve">Конкурс рисунков </w:t>
            </w:r>
            <w:r w:rsidRPr="0083418B">
              <w:rPr>
                <w:b/>
                <w:szCs w:val="22"/>
              </w:rPr>
              <w:t>«Весенняя капель»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7C" w:rsidRPr="0083418B" w:rsidRDefault="00E50F7C" w:rsidP="00E50F7C">
            <w:pPr>
              <w:jc w:val="center"/>
            </w:pPr>
            <w:r w:rsidRPr="0083418B">
              <w:rPr>
                <w:szCs w:val="22"/>
              </w:rPr>
              <w:t xml:space="preserve">Конкурс рисунков </w:t>
            </w:r>
            <w:r w:rsidRPr="0083418B">
              <w:rPr>
                <w:b/>
                <w:szCs w:val="22"/>
              </w:rPr>
              <w:t>«Мы и космос»</w:t>
            </w:r>
          </w:p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4A499B">
              <w:rPr>
                <w:b/>
                <w:sz w:val="26"/>
                <w:szCs w:val="26"/>
              </w:rPr>
              <w:t>«Профессиональное самоопределение»:</w:t>
            </w:r>
          </w:p>
          <w:p w:rsidR="00412E36" w:rsidRPr="004A1178" w:rsidRDefault="00412E36" w:rsidP="00174EC4">
            <w:pPr>
              <w:numPr>
                <w:ilvl w:val="0"/>
                <w:numId w:val="15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«Твой выбор»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166674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Озеленение школьного коридора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Работа с родителями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Беседа о родительской плате за питание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495266" w:rsidRDefault="00412E36" w:rsidP="00174EC4">
            <w:pPr>
              <w:snapToGrid w:val="0"/>
            </w:pPr>
            <w:r w:rsidRPr="00495266">
              <w:t>Беседа о том, как себя вести в гостях</w:t>
            </w:r>
          </w:p>
        </w:tc>
      </w:tr>
    </w:tbl>
    <w:p w:rsidR="00412E36" w:rsidRDefault="00412E36" w:rsidP="00412E36">
      <w:pPr>
        <w:jc w:val="center"/>
        <w:rPr>
          <w:b/>
        </w:rPr>
      </w:pPr>
    </w:p>
    <w:p w:rsidR="00412E36" w:rsidRDefault="00412E36" w:rsidP="00412E36">
      <w:pPr>
        <w:rPr>
          <w:b/>
        </w:rPr>
      </w:pPr>
    </w:p>
    <w:p w:rsidR="00412E36" w:rsidRDefault="00412E36" w:rsidP="00412E36">
      <w:pPr>
        <w:rPr>
          <w:b/>
        </w:rPr>
      </w:pPr>
    </w:p>
    <w:tbl>
      <w:tblPr>
        <w:tblW w:w="10501" w:type="dxa"/>
        <w:tblInd w:w="-459" w:type="dxa"/>
        <w:tblLayout w:type="fixed"/>
        <w:tblLook w:val="0000"/>
      </w:tblPr>
      <w:tblGrid>
        <w:gridCol w:w="2127"/>
        <w:gridCol w:w="2228"/>
        <w:gridCol w:w="2030"/>
        <w:gridCol w:w="1961"/>
        <w:gridCol w:w="2155"/>
      </w:tblGrid>
      <w:tr w:rsidR="00412E36" w:rsidTr="00174EC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snapToGrid w:val="0"/>
              <w:spacing w:before="40" w:after="40" w:line="36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май</w:t>
            </w:r>
          </w:p>
        </w:tc>
      </w:tr>
      <w:tr w:rsidR="00412E36" w:rsidTr="00174EC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30.04- 05.05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07.05-12.05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14.05-19.05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21.05-30.05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sz w:val="26"/>
                <w:szCs w:val="26"/>
              </w:rPr>
              <w:t>«</w:t>
            </w:r>
            <w:r w:rsidRPr="000F13AE">
              <w:rPr>
                <w:b/>
                <w:sz w:val="26"/>
                <w:szCs w:val="26"/>
              </w:rPr>
              <w:t xml:space="preserve">Я – человек»:  </w:t>
            </w:r>
          </w:p>
          <w:p w:rsidR="00412E36" w:rsidRPr="004A1178" w:rsidRDefault="00412E36" w:rsidP="00174EC4">
            <w:pPr>
              <w:numPr>
                <w:ilvl w:val="0"/>
                <w:numId w:val="16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Из </w:t>
            </w:r>
            <w:r w:rsidRPr="000F13AE">
              <w:rPr>
                <w:b/>
                <w:color w:val="FF0000"/>
                <w:sz w:val="26"/>
                <w:szCs w:val="26"/>
              </w:rPr>
              <w:lastRenderedPageBreak/>
              <w:t>программ</w:t>
            </w:r>
            <w:r>
              <w:rPr>
                <w:b/>
                <w:color w:val="FF0000"/>
                <w:sz w:val="26"/>
                <w:szCs w:val="26"/>
              </w:rPr>
              <w:t>ы</w:t>
            </w:r>
            <w:r w:rsidRPr="000F13AE">
              <w:rPr>
                <w:b/>
                <w:color w:val="FF0000"/>
                <w:sz w:val="26"/>
                <w:szCs w:val="26"/>
              </w:rPr>
              <w:t xml:space="preserve"> «На пороге жизни»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Правила </w:t>
            </w:r>
            <w:r>
              <w:rPr>
                <w:szCs w:val="28"/>
              </w:rPr>
              <w:lastRenderedPageBreak/>
              <w:t>дорожного движения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«Страшная </w:t>
            </w:r>
            <w:r>
              <w:rPr>
                <w:szCs w:val="28"/>
              </w:rPr>
              <w:lastRenderedPageBreak/>
              <w:t>истина терроризма»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8225CC" w:rsidRDefault="00412E36" w:rsidP="00174EC4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25C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«Последний звонок» </w:t>
            </w:r>
          </w:p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lastRenderedPageBreak/>
              <w:t xml:space="preserve">«Моё Отечество»: </w:t>
            </w:r>
          </w:p>
          <w:p w:rsidR="00412E36" w:rsidRPr="004A1178" w:rsidRDefault="00412E36" w:rsidP="00174EC4">
            <w:pPr>
              <w:numPr>
                <w:ilvl w:val="0"/>
                <w:numId w:val="16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«Патриот»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E50F7C" w:rsidP="00E50F7C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83418B">
              <w:rPr>
                <w:szCs w:val="22"/>
              </w:rPr>
              <w:t xml:space="preserve">День </w:t>
            </w:r>
            <w:proofErr w:type="gramStart"/>
            <w:r w:rsidRPr="0083418B">
              <w:rPr>
                <w:szCs w:val="22"/>
              </w:rPr>
              <w:t>пожарной</w:t>
            </w:r>
            <w:proofErr w:type="gramEnd"/>
            <w:r w:rsidRPr="0083418B">
              <w:rPr>
                <w:szCs w:val="22"/>
              </w:rPr>
              <w:t xml:space="preserve"> охраны-30 апреля. Тематический урок ОБЖ.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166674" w:rsidRDefault="00166674" w:rsidP="00166674">
            <w:pPr>
              <w:snapToGrid w:val="0"/>
              <w:spacing w:before="40" w:after="40"/>
              <w:jc w:val="center"/>
            </w:pPr>
            <w:r w:rsidRPr="00166674">
              <w:t>Участие в акции «Бессмертный полк»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0F13AE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0F13AE">
              <w:rPr>
                <w:b/>
                <w:sz w:val="26"/>
                <w:szCs w:val="26"/>
              </w:rPr>
              <w:t xml:space="preserve">«Я и семья»: </w:t>
            </w:r>
          </w:p>
          <w:p w:rsidR="00412E36" w:rsidRPr="004A1178" w:rsidRDefault="00412E36" w:rsidP="00174EC4">
            <w:pPr>
              <w:numPr>
                <w:ilvl w:val="0"/>
                <w:numId w:val="16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«Семья и школа»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166674" w:rsidRDefault="00166674" w:rsidP="00166674">
            <w:pPr>
              <w:snapToGrid w:val="0"/>
              <w:spacing w:before="40" w:after="40"/>
              <w:jc w:val="center"/>
            </w:pPr>
            <w:r w:rsidRPr="00166674">
              <w:t>Классный час  «15 мая – Международный день семьи «Семья – это семь Я»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t>«Я и природа»:</w:t>
            </w:r>
          </w:p>
          <w:p w:rsidR="00412E36" w:rsidRPr="004A1178" w:rsidRDefault="00412E36" w:rsidP="00174EC4">
            <w:pPr>
              <w:numPr>
                <w:ilvl w:val="0"/>
                <w:numId w:val="16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«Пассажиры корабля «Земля»»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E50F7C" w:rsidRDefault="00412E36" w:rsidP="00E50F7C">
            <w:pPr>
              <w:spacing w:before="40" w:after="40"/>
              <w:jc w:val="center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166674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  <w:r w:rsidRPr="00166674">
              <w:t>Классный час «Экология и здоровье человека»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166674" w:rsidRDefault="00412E36" w:rsidP="00166674">
            <w:pPr>
              <w:snapToGrid w:val="0"/>
              <w:spacing w:before="40" w:after="40"/>
              <w:jc w:val="center"/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BF6767">
              <w:rPr>
                <w:sz w:val="26"/>
                <w:szCs w:val="26"/>
              </w:rPr>
              <w:t>«</w:t>
            </w:r>
            <w:r w:rsidRPr="00276213">
              <w:rPr>
                <w:b/>
                <w:sz w:val="26"/>
                <w:szCs w:val="26"/>
              </w:rPr>
              <w:t>Здоровый образ жизни»:</w:t>
            </w:r>
          </w:p>
          <w:p w:rsidR="00412E36" w:rsidRPr="004A1178" w:rsidRDefault="00412E36" w:rsidP="00174EC4">
            <w:pPr>
              <w:numPr>
                <w:ilvl w:val="0"/>
                <w:numId w:val="16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«Здоровье – это жизнь»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  <w:r>
              <w:t>Поход на речку.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CA0164" w:rsidP="00CA0164">
            <w:pPr>
              <w:jc w:val="center"/>
              <w:rPr>
                <w:szCs w:val="28"/>
              </w:rPr>
            </w:pPr>
            <w:r w:rsidRPr="00050DB3">
              <w:rPr>
                <w:szCs w:val="22"/>
              </w:rPr>
              <w:t>Операция «Забота»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166674" w:rsidRDefault="00166674" w:rsidP="00166674">
            <w:pPr>
              <w:jc w:val="center"/>
            </w:pPr>
            <w:r w:rsidRPr="00166674">
              <w:rPr>
                <w:szCs w:val="22"/>
              </w:rPr>
              <w:t>Классный час «Итоги учебного  года. Техника безопасности учащихся – инструктаж на период летних каникул».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276213">
              <w:rPr>
                <w:b/>
                <w:sz w:val="26"/>
                <w:szCs w:val="26"/>
              </w:rPr>
              <w:t>«Культура, духовность, творчество»:</w:t>
            </w:r>
          </w:p>
          <w:p w:rsidR="00412E36" w:rsidRPr="004A1178" w:rsidRDefault="00412E36" w:rsidP="00174EC4">
            <w:pPr>
              <w:numPr>
                <w:ilvl w:val="0"/>
                <w:numId w:val="16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«Истоки»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166674" w:rsidP="00166674">
            <w:pPr>
              <w:tabs>
                <w:tab w:val="left" w:pos="225"/>
              </w:tabs>
              <w:snapToGrid w:val="0"/>
              <w:spacing w:before="40" w:after="40"/>
              <w:jc w:val="center"/>
              <w:rPr>
                <w:szCs w:val="28"/>
              </w:rPr>
            </w:pPr>
            <w:r w:rsidRPr="00683427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683427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683427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683427">
              <w:rPr>
                <w:rFonts w:ascii="Times New Roman CYR" w:hAnsi="Times New Roman CYR" w:cs="Times New Roman CYR"/>
              </w:rPr>
              <w:t>ч</w:t>
            </w:r>
            <w:proofErr w:type="gramEnd"/>
            <w:r w:rsidRPr="00683427">
              <w:rPr>
                <w:rFonts w:ascii="Times New Roman CYR" w:hAnsi="Times New Roman CYR" w:cs="Times New Roman CYR"/>
              </w:rPr>
              <w:t>. «Вот и стали мы на год взрослей»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166674" w:rsidRDefault="00166674" w:rsidP="00166674">
            <w:pPr>
              <w:snapToGrid w:val="0"/>
              <w:spacing w:before="40" w:after="40"/>
              <w:jc w:val="center"/>
            </w:pPr>
            <w:r w:rsidRPr="00166674">
              <w:t>Акция «Доброе сердце». Поздравительные открытки для ветеранов своими руками.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 w:line="360" w:lineRule="auto"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jc w:val="both"/>
              <w:rPr>
                <w:b/>
                <w:sz w:val="26"/>
                <w:szCs w:val="26"/>
              </w:rPr>
            </w:pPr>
            <w:r w:rsidRPr="004A499B">
              <w:rPr>
                <w:b/>
                <w:sz w:val="26"/>
                <w:szCs w:val="26"/>
              </w:rPr>
              <w:t>«Профессиональное самоопределение»:</w:t>
            </w:r>
          </w:p>
          <w:p w:rsidR="00412E36" w:rsidRPr="004A1178" w:rsidRDefault="00412E36" w:rsidP="00174EC4">
            <w:pPr>
              <w:numPr>
                <w:ilvl w:val="0"/>
                <w:numId w:val="16"/>
              </w:numPr>
              <w:jc w:val="both"/>
              <w:rPr>
                <w:b/>
                <w:color w:val="FF0000"/>
                <w:sz w:val="26"/>
                <w:szCs w:val="26"/>
              </w:rPr>
            </w:pPr>
            <w:r w:rsidRPr="000F13AE">
              <w:rPr>
                <w:b/>
                <w:color w:val="FF0000"/>
                <w:sz w:val="26"/>
                <w:szCs w:val="26"/>
              </w:rPr>
              <w:t>Из программы «Твой выбор»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  <w:r w:rsidRPr="00470C9B">
              <w:rPr>
                <w:sz w:val="26"/>
                <w:szCs w:val="26"/>
              </w:rPr>
              <w:t>Трудовой десант  «</w:t>
            </w:r>
            <w:proofErr w:type="spellStart"/>
            <w:r w:rsidRPr="00470C9B">
              <w:rPr>
                <w:sz w:val="26"/>
                <w:szCs w:val="26"/>
              </w:rPr>
              <w:t>Чистодвор</w:t>
            </w:r>
            <w:proofErr w:type="spellEnd"/>
            <w:r w:rsidRPr="00470C9B">
              <w:rPr>
                <w:sz w:val="26"/>
                <w:szCs w:val="26"/>
              </w:rPr>
              <w:t>».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/>
              <w:rPr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40" w:after="40"/>
              <w:jc w:val="center"/>
              <w:rPr>
                <w:szCs w:val="28"/>
              </w:rPr>
            </w:pP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Работа с родителями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66674">
            <w:pPr>
              <w:snapToGrid w:val="0"/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166674" w:rsidRDefault="00166674" w:rsidP="00870A90">
            <w:pPr>
              <w:snapToGrid w:val="0"/>
              <w:jc w:val="center"/>
            </w:pPr>
            <w:r w:rsidRPr="00166674">
              <w:rPr>
                <w:szCs w:val="22"/>
              </w:rPr>
              <w:t>Итоговое классное родительское собрание на тему</w:t>
            </w:r>
            <w:proofErr w:type="gramStart"/>
            <w:r w:rsidRPr="00166674">
              <w:rPr>
                <w:szCs w:val="22"/>
              </w:rPr>
              <w:t>«В</w:t>
            </w:r>
            <w:proofErr w:type="gramEnd"/>
            <w:r w:rsidRPr="00166674">
              <w:rPr>
                <w:szCs w:val="22"/>
              </w:rPr>
              <w:t xml:space="preserve">от и встали мы на год взрослей. Подведение итогов прошедшего </w:t>
            </w:r>
            <w:r w:rsidRPr="00166674">
              <w:rPr>
                <w:szCs w:val="22"/>
              </w:rPr>
              <w:lastRenderedPageBreak/>
              <w:t>учебного года</w:t>
            </w:r>
            <w:proofErr w:type="gramStart"/>
            <w:r w:rsidRPr="00166674">
              <w:rPr>
                <w:szCs w:val="22"/>
              </w:rPr>
              <w:t>»О</w:t>
            </w:r>
            <w:proofErr w:type="gramEnd"/>
            <w:r w:rsidRPr="00166674">
              <w:rPr>
                <w:szCs w:val="22"/>
              </w:rPr>
              <w:t>рганизация летнего отдыха   детей.</w:t>
            </w:r>
          </w:p>
        </w:tc>
      </w:tr>
      <w:tr w:rsidR="00412E36" w:rsidTr="00174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lastRenderedPageBreak/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b/>
              </w:rPr>
            </w:pPr>
          </w:p>
        </w:tc>
      </w:tr>
    </w:tbl>
    <w:p w:rsidR="00412E36" w:rsidRDefault="00412E36" w:rsidP="00412E36">
      <w:pPr>
        <w:jc w:val="center"/>
        <w:rPr>
          <w:b/>
        </w:rPr>
      </w:pPr>
    </w:p>
    <w:p w:rsidR="00412E36" w:rsidRDefault="00412E36" w:rsidP="00412E36">
      <w:pPr>
        <w:rPr>
          <w:b/>
        </w:rPr>
      </w:pPr>
    </w:p>
    <w:p w:rsidR="004E5FC1" w:rsidRDefault="004E5FC1" w:rsidP="00412E36">
      <w:pPr>
        <w:rPr>
          <w:b/>
        </w:rPr>
      </w:pPr>
    </w:p>
    <w:p w:rsidR="004E5FC1" w:rsidRDefault="004E5FC1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870A90" w:rsidRDefault="00870A90" w:rsidP="00412E36">
      <w:pPr>
        <w:rPr>
          <w:b/>
        </w:rPr>
      </w:pPr>
    </w:p>
    <w:p w:rsidR="004E5FC1" w:rsidRDefault="004E5FC1" w:rsidP="00412E36">
      <w:pPr>
        <w:rPr>
          <w:b/>
        </w:rPr>
      </w:pPr>
    </w:p>
    <w:p w:rsidR="004E5FC1" w:rsidRDefault="004E5FC1" w:rsidP="00412E36">
      <w:pPr>
        <w:rPr>
          <w:b/>
        </w:rPr>
      </w:pPr>
    </w:p>
    <w:p w:rsidR="004E5FC1" w:rsidRDefault="004E5FC1" w:rsidP="00412E36">
      <w:pPr>
        <w:rPr>
          <w:b/>
        </w:rPr>
      </w:pPr>
    </w:p>
    <w:p w:rsidR="004E5FC1" w:rsidRDefault="004E5FC1" w:rsidP="00412E36">
      <w:pPr>
        <w:rPr>
          <w:b/>
        </w:rPr>
      </w:pPr>
    </w:p>
    <w:p w:rsidR="004E5FC1" w:rsidRDefault="004E5FC1" w:rsidP="00412E36">
      <w:pPr>
        <w:rPr>
          <w:b/>
        </w:rPr>
      </w:pPr>
    </w:p>
    <w:p w:rsidR="004E5FC1" w:rsidRDefault="004E5FC1" w:rsidP="00412E36">
      <w:pPr>
        <w:rPr>
          <w:b/>
        </w:rPr>
      </w:pPr>
    </w:p>
    <w:p w:rsidR="004E5FC1" w:rsidRDefault="004E5FC1" w:rsidP="00412E36">
      <w:pPr>
        <w:rPr>
          <w:b/>
        </w:rPr>
      </w:pPr>
    </w:p>
    <w:p w:rsidR="004E5FC1" w:rsidRDefault="004E5FC1" w:rsidP="00412E36">
      <w:pPr>
        <w:rPr>
          <w:b/>
        </w:rPr>
      </w:pPr>
    </w:p>
    <w:p w:rsidR="004E5FC1" w:rsidRDefault="004E5FC1" w:rsidP="00412E36">
      <w:pPr>
        <w:rPr>
          <w:b/>
        </w:rPr>
      </w:pPr>
    </w:p>
    <w:p w:rsidR="004E5FC1" w:rsidRDefault="004E5FC1" w:rsidP="00412E36">
      <w:pPr>
        <w:rPr>
          <w:b/>
        </w:rPr>
      </w:pPr>
    </w:p>
    <w:p w:rsidR="00412E36" w:rsidRDefault="00412E36" w:rsidP="00412E36">
      <w:pPr>
        <w:rPr>
          <w:b/>
        </w:rPr>
      </w:pPr>
    </w:p>
    <w:p w:rsidR="00412E36" w:rsidRDefault="00412E36" w:rsidP="00412E36">
      <w:pPr>
        <w:rPr>
          <w:b/>
        </w:rPr>
      </w:pPr>
    </w:p>
    <w:p w:rsidR="00412E36" w:rsidRPr="008C030D" w:rsidRDefault="00412E36" w:rsidP="008C030D">
      <w:pPr>
        <w:jc w:val="center"/>
        <w:rPr>
          <w:b/>
        </w:rPr>
      </w:pPr>
      <w:r>
        <w:rPr>
          <w:b/>
        </w:rPr>
        <w:lastRenderedPageBreak/>
        <w:t>5.2 .РАБОТА С РОДИТЕЛЯМИ</w:t>
      </w:r>
    </w:p>
    <w:p w:rsidR="00412E36" w:rsidRDefault="00412E36" w:rsidP="00412E36">
      <w:pPr>
        <w:jc w:val="center"/>
        <w:rPr>
          <w:b/>
        </w:rPr>
      </w:pPr>
    </w:p>
    <w:p w:rsidR="00412E36" w:rsidRDefault="00412E36" w:rsidP="00412E36">
      <w:pPr>
        <w:rPr>
          <w:sz w:val="28"/>
          <w:szCs w:val="28"/>
        </w:rPr>
      </w:pPr>
      <w:r>
        <w:rPr>
          <w:sz w:val="28"/>
          <w:szCs w:val="28"/>
        </w:rPr>
        <w:t>1. Периодически проводить родительские собрания по поводу успеваемости и воспитания учащихся.</w:t>
      </w:r>
    </w:p>
    <w:p w:rsidR="00412E36" w:rsidRDefault="00412E36" w:rsidP="00412E36">
      <w:pPr>
        <w:rPr>
          <w:sz w:val="28"/>
          <w:szCs w:val="28"/>
        </w:rPr>
      </w:pPr>
      <w:r>
        <w:rPr>
          <w:sz w:val="28"/>
          <w:szCs w:val="28"/>
        </w:rPr>
        <w:t>2.Посещать дома родителей с целью проведения бесед по организации внешкольного досуга детей.</w:t>
      </w:r>
    </w:p>
    <w:p w:rsidR="00412E36" w:rsidRDefault="00412E36" w:rsidP="00412E36">
      <w:pPr>
        <w:rPr>
          <w:sz w:val="28"/>
          <w:szCs w:val="28"/>
        </w:rPr>
      </w:pPr>
      <w:r>
        <w:rPr>
          <w:sz w:val="28"/>
          <w:szCs w:val="28"/>
        </w:rPr>
        <w:t>3.Вызов родителей в школу в случае нарушений учащимися дисциплины, низкой успеваемости.</w:t>
      </w:r>
    </w:p>
    <w:p w:rsidR="00412E36" w:rsidRDefault="00412E36" w:rsidP="00412E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Родительский комитет:</w:t>
      </w:r>
    </w:p>
    <w:p w:rsidR="00412E36" w:rsidRPr="00432CA3" w:rsidRDefault="00412E36" w:rsidP="00412E3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</w:t>
      </w:r>
      <w:r>
        <w:rPr>
          <w:b/>
          <w:i/>
          <w:sz w:val="28"/>
          <w:szCs w:val="28"/>
        </w:rPr>
        <w:t>Работа родительского комитета</w:t>
      </w:r>
    </w:p>
    <w:p w:rsidR="00412E36" w:rsidRPr="00D66AAF" w:rsidRDefault="00412E36" w:rsidP="00D66AAF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66AAF">
        <w:rPr>
          <w:b/>
          <w:sz w:val="28"/>
          <w:szCs w:val="28"/>
        </w:rPr>
        <w:t>Планирование работы с родителями</w:t>
      </w:r>
    </w:p>
    <w:p w:rsidR="00412E36" w:rsidRPr="00906554" w:rsidRDefault="00412E36" w:rsidP="00412E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906554">
        <w:rPr>
          <w:sz w:val="28"/>
          <w:szCs w:val="28"/>
        </w:rPr>
        <w:t>создание единой воспитыв</w:t>
      </w:r>
      <w:r>
        <w:rPr>
          <w:sz w:val="28"/>
          <w:szCs w:val="28"/>
        </w:rPr>
        <w:t>ающей среды, в которой бы целена</w:t>
      </w:r>
      <w:r w:rsidRPr="00906554">
        <w:rPr>
          <w:sz w:val="28"/>
          <w:szCs w:val="28"/>
        </w:rPr>
        <w:t>правленно формировались правовые,</w:t>
      </w:r>
      <w:r w:rsidR="008C030D">
        <w:rPr>
          <w:sz w:val="28"/>
          <w:szCs w:val="28"/>
        </w:rPr>
        <w:t xml:space="preserve"> </w:t>
      </w:r>
      <w:r w:rsidRPr="00906554">
        <w:rPr>
          <w:sz w:val="28"/>
          <w:szCs w:val="28"/>
        </w:rPr>
        <w:t>нравственные,</w:t>
      </w:r>
      <w:r w:rsidR="008C030D">
        <w:rPr>
          <w:sz w:val="28"/>
          <w:szCs w:val="28"/>
        </w:rPr>
        <w:t xml:space="preserve"> </w:t>
      </w:r>
      <w:r w:rsidRPr="00906554">
        <w:rPr>
          <w:sz w:val="28"/>
          <w:szCs w:val="28"/>
        </w:rPr>
        <w:t>эстетические качества</w:t>
      </w:r>
      <w:r w:rsidR="008C030D">
        <w:rPr>
          <w:sz w:val="28"/>
          <w:szCs w:val="28"/>
        </w:rPr>
        <w:t xml:space="preserve"> </w:t>
      </w:r>
      <w:r w:rsidRPr="00906554">
        <w:rPr>
          <w:sz w:val="28"/>
          <w:szCs w:val="28"/>
        </w:rPr>
        <w:t>личности школьника.</w:t>
      </w:r>
    </w:p>
    <w:p w:rsidR="00412E36" w:rsidRDefault="00412E36" w:rsidP="00412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12E36" w:rsidRPr="00906554" w:rsidRDefault="00412E36" w:rsidP="00412E36">
      <w:pPr>
        <w:rPr>
          <w:sz w:val="28"/>
          <w:szCs w:val="28"/>
        </w:rPr>
      </w:pPr>
      <w:r w:rsidRPr="00906554">
        <w:rPr>
          <w:sz w:val="28"/>
          <w:szCs w:val="28"/>
        </w:rPr>
        <w:t>Изучение семьи,</w:t>
      </w:r>
      <w:r w:rsidR="008C030D">
        <w:rPr>
          <w:sz w:val="28"/>
          <w:szCs w:val="28"/>
        </w:rPr>
        <w:t xml:space="preserve"> </w:t>
      </w:r>
      <w:r w:rsidRPr="00906554">
        <w:rPr>
          <w:sz w:val="28"/>
          <w:szCs w:val="28"/>
        </w:rPr>
        <w:t>бытовой атмосферы школьника;</w:t>
      </w:r>
    </w:p>
    <w:p w:rsidR="00412E36" w:rsidRDefault="00412E36" w:rsidP="00412E36">
      <w:pPr>
        <w:rPr>
          <w:sz w:val="28"/>
          <w:szCs w:val="28"/>
        </w:rPr>
      </w:pPr>
      <w:r w:rsidRPr="00906554">
        <w:rPr>
          <w:sz w:val="28"/>
          <w:szCs w:val="28"/>
        </w:rPr>
        <w:t xml:space="preserve">Ознакомление родителей с содержанием и методикой учебно-воспитательного процесса; </w:t>
      </w:r>
    </w:p>
    <w:p w:rsidR="00412E36" w:rsidRDefault="00412E36" w:rsidP="00412E36">
      <w:pPr>
        <w:rPr>
          <w:sz w:val="28"/>
          <w:szCs w:val="28"/>
        </w:rPr>
      </w:pPr>
      <w:r w:rsidRPr="00906554">
        <w:rPr>
          <w:sz w:val="28"/>
          <w:szCs w:val="28"/>
        </w:rPr>
        <w:t>Улучшение понимания родителями собственного ребенка,</w:t>
      </w:r>
      <w:r w:rsidR="008C030D">
        <w:rPr>
          <w:sz w:val="28"/>
          <w:szCs w:val="28"/>
        </w:rPr>
        <w:t xml:space="preserve"> </w:t>
      </w:r>
      <w:r w:rsidRPr="00906554">
        <w:rPr>
          <w:sz w:val="28"/>
          <w:szCs w:val="28"/>
        </w:rPr>
        <w:t>особенностей и закономерностей его развития</w:t>
      </w:r>
      <w:r>
        <w:rPr>
          <w:sz w:val="28"/>
          <w:szCs w:val="28"/>
        </w:rPr>
        <w:t>;</w:t>
      </w:r>
    </w:p>
    <w:p w:rsidR="00412E36" w:rsidRDefault="00412E36" w:rsidP="00412E36">
      <w:pPr>
        <w:rPr>
          <w:sz w:val="28"/>
          <w:szCs w:val="28"/>
        </w:rPr>
      </w:pPr>
      <w:r w:rsidRPr="00906554">
        <w:rPr>
          <w:sz w:val="28"/>
          <w:szCs w:val="28"/>
        </w:rPr>
        <w:t>Корректировка в воспитании отдельных учащихся</w:t>
      </w:r>
      <w:r>
        <w:rPr>
          <w:sz w:val="28"/>
          <w:szCs w:val="28"/>
        </w:rPr>
        <w:t>.</w:t>
      </w:r>
    </w:p>
    <w:p w:rsidR="00412E36" w:rsidRDefault="00412E36" w:rsidP="00412E36">
      <w:pPr>
        <w:rPr>
          <w:sz w:val="28"/>
          <w:szCs w:val="28"/>
        </w:rPr>
      </w:pPr>
    </w:p>
    <w:p w:rsidR="00412E36" w:rsidRDefault="00412E36" w:rsidP="00412E36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1"/>
          <w:b/>
          <w:bCs/>
          <w:color w:val="000000"/>
        </w:rPr>
        <w:t>1. ИЗУЧЕНИЕ УСЛОВИЙ СЕМЕЙНОГО ВОСПИТАНИЯ.</w:t>
      </w:r>
    </w:p>
    <w:p w:rsidR="00412E36" w:rsidRDefault="00412E36" w:rsidP="00412E36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Посещение семей</w:t>
      </w:r>
    </w:p>
    <w:p w:rsidR="00412E36" w:rsidRDefault="00412E36" w:rsidP="00412E36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Беседы, анкетирование родителей, сочинения учащихся о семье, конкурс творческих работ учащихся “Моя семья”,  деловые игры с родителями, формирование банка данных о семье и семейном воспитании.</w:t>
      </w:r>
    </w:p>
    <w:p w:rsidR="00412E36" w:rsidRDefault="00412E36" w:rsidP="00412E36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1"/>
          <w:b/>
          <w:bCs/>
          <w:color w:val="000000"/>
        </w:rPr>
        <w:t>2. ИНФОРМИРОВАНИЕ РОДИТЕЛЕЙ О СОДЕРЖАНИИ УЧЕБНО-ВОСПИТАТЕЛЬНОГО ПРОЦЕССА В КЛАССЕ.</w:t>
      </w:r>
    </w:p>
    <w:p w:rsidR="00412E36" w:rsidRDefault="00412E36" w:rsidP="00412E36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Родительские собрания (знакомство с целями, задачами и программой моей деятельности, обсудить возможные пути реализации). Информация об уровне сплоченности и организованности класса, его успехах и неудачах. Приглашение на уроки и внеурочные мероприятия.</w:t>
      </w:r>
    </w:p>
    <w:p w:rsidR="00412E36" w:rsidRDefault="00412E36" w:rsidP="00412E36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1"/>
          <w:b/>
          <w:bCs/>
          <w:color w:val="000000"/>
        </w:rPr>
        <w:t>3. ПСИХОЛОГО-ПЕДАГОГИЧЕСКОЕ ПРОСВЕЩЕНИЕ РОДИТЕЛЕЙ.</w:t>
      </w:r>
    </w:p>
    <w:p w:rsidR="00412E36" w:rsidRDefault="00412E36" w:rsidP="00412E36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1"/>
          <w:b/>
          <w:bCs/>
          <w:color w:val="000000"/>
        </w:rPr>
        <w:t>4. ВЗАИМОДЕЙСТВИЕ С РОДИТЕЛЬСКИМ КОМИТЕТОМ.</w:t>
      </w:r>
    </w:p>
    <w:p w:rsidR="00412E36" w:rsidRDefault="00412E36" w:rsidP="00412E36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Помощь в планировании и организации различных видов деятельности, в работе с социально неблагоприятными семьями, с учреждениями доп. образования.</w:t>
      </w:r>
    </w:p>
    <w:p w:rsidR="00412E36" w:rsidRDefault="00412E36" w:rsidP="00412E36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1"/>
          <w:b/>
          <w:bCs/>
          <w:color w:val="000000"/>
        </w:rPr>
        <w:t>5. СОВМЕСТНАЯ ДЕЯТЕЛЬНОСТЬ РОДИТЕЛЕЙ  УЧАЩИХСЯ.</w:t>
      </w:r>
    </w:p>
    <w:p w:rsidR="00412E36" w:rsidRDefault="00412E36" w:rsidP="00412E36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Формы: индивидуальные, групповые, коллективные.</w:t>
      </w:r>
    </w:p>
    <w:p w:rsidR="00412E36" w:rsidRDefault="00412E36" w:rsidP="00412E36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1"/>
          <w:b/>
          <w:bCs/>
          <w:color w:val="000000"/>
        </w:rPr>
        <w:t>6. ИНФОРМИРОВАНИЕ РОДИТЕЛЕЙ О ХОДЕ И РЕЗУЛЬТАТАХ ВОСПИТАНИЯ, ОБУЧЕНИЯ ДЕТЕЙ </w:t>
      </w:r>
      <w:r>
        <w:rPr>
          <w:color w:val="000000"/>
        </w:rPr>
        <w:t>на родительских собраниях, четкие и лаконичные записи в дневниках, записки- извещения</w:t>
      </w:r>
    </w:p>
    <w:p w:rsidR="008C030D" w:rsidRDefault="008C030D" w:rsidP="00412E36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</w:p>
    <w:p w:rsidR="00412E36" w:rsidRDefault="00412E36" w:rsidP="00412E36">
      <w:pPr>
        <w:pStyle w:val="p4"/>
        <w:shd w:val="clear" w:color="auto" w:fill="FFFFFF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lastRenderedPageBreak/>
        <w:t>План работы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8022"/>
      </w:tblGrid>
      <w:tr w:rsidR="00412E36" w:rsidTr="00174EC4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412E36" w:rsidP="00174EC4">
            <w:pPr>
              <w:pStyle w:val="p4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Сентябрь</w:t>
            </w:r>
          </w:p>
        </w:tc>
        <w:tc>
          <w:tcPr>
            <w:tcW w:w="8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Знакомство с родителями вновь прибывших учащихся.</w:t>
            </w:r>
          </w:p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Тестирование «Ваш ребенок».</w:t>
            </w:r>
          </w:p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Анкетирование  «Воспитание в семье» (с целью привлечения семьи к активному участию в делах класса).</w:t>
            </w:r>
          </w:p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Посещение семей учащихся, нарушающих дисциплину.</w:t>
            </w:r>
          </w:p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Собрание родительского комитета.</w:t>
            </w:r>
          </w:p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Индивидуальные консультации для родителей.</w:t>
            </w:r>
          </w:p>
        </w:tc>
      </w:tr>
      <w:tr w:rsidR="00412E36" w:rsidTr="00174EC4"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412E36" w:rsidP="00174EC4">
            <w:pPr>
              <w:pStyle w:val="p4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Октябрь</w:t>
            </w:r>
          </w:p>
        </w:tc>
        <w:tc>
          <w:tcPr>
            <w:tcW w:w="8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Информирование родителей о результатах учебной деятельности ребенка, его психическом состоянии.</w:t>
            </w:r>
          </w:p>
          <w:p w:rsidR="00CA0164" w:rsidRDefault="00CA0164" w:rsidP="00174EC4">
            <w:pPr>
              <w:pStyle w:val="p1"/>
            </w:pPr>
            <w:r>
              <w:t xml:space="preserve">Родительское собрание </w:t>
            </w:r>
            <w:r w:rsidRPr="00F93248">
              <w:t>«Трудности адаптации пятиклассника к школе. Как помогать детям в учебе. Итоги I четверти</w:t>
            </w:r>
            <w:proofErr w:type="gramStart"/>
            <w:r w:rsidRPr="00F93248">
              <w:t>.»</w:t>
            </w:r>
            <w:proofErr w:type="gramEnd"/>
          </w:p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Индивидуальные консультации.</w:t>
            </w:r>
          </w:p>
        </w:tc>
      </w:tr>
      <w:tr w:rsidR="00412E36" w:rsidTr="00174EC4"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412E36" w:rsidP="00174EC4">
            <w:pPr>
              <w:pStyle w:val="p4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Ноябрь</w:t>
            </w:r>
          </w:p>
        </w:tc>
        <w:tc>
          <w:tcPr>
            <w:tcW w:w="8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Лекторий «Стратегия воспитания «трудных школьников»: методические рекомендации для родителей.</w:t>
            </w:r>
          </w:p>
          <w:p w:rsidR="00870A90" w:rsidRDefault="00870A90" w:rsidP="00870A90">
            <w:pPr>
              <w:spacing w:line="312" w:lineRule="exact"/>
              <w:ind w:right="86"/>
            </w:pPr>
            <w:r>
              <w:t>«О значении домашних заданий в учебной деятельности школьника»</w:t>
            </w:r>
          </w:p>
          <w:p w:rsidR="00412E36" w:rsidRDefault="00412E36" w:rsidP="00174EC4">
            <w:pPr>
              <w:pStyle w:val="p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Анкетирование</w:t>
            </w:r>
            <w:proofErr w:type="gramEnd"/>
            <w:r>
              <w:rPr>
                <w:color w:val="000000"/>
              </w:rPr>
              <w:t xml:space="preserve"> «Какие мы родители».</w:t>
            </w:r>
          </w:p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Индивидуальные консультации для родителей.</w:t>
            </w:r>
          </w:p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Посещение семей учащихся, нарушающих дисциплину.</w:t>
            </w:r>
          </w:p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E36" w:rsidTr="00174EC4"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412E36" w:rsidP="00174EC4">
            <w:pPr>
              <w:pStyle w:val="p4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Декабрь</w:t>
            </w:r>
          </w:p>
        </w:tc>
        <w:tc>
          <w:tcPr>
            <w:tcW w:w="8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0164" w:rsidRPr="00CA0164" w:rsidRDefault="00CA0164" w:rsidP="00CA0164">
            <w:pPr>
              <w:numPr>
                <w:ilvl w:val="0"/>
                <w:numId w:val="21"/>
              </w:numPr>
              <w:ind w:left="20"/>
            </w:pPr>
            <w:r w:rsidRPr="00CA0164">
              <w:rPr>
                <w:szCs w:val="22"/>
              </w:rPr>
              <w:t>Родительское собрание «Режим дня школьник</w:t>
            </w:r>
            <w:proofErr w:type="gramStart"/>
            <w:r w:rsidRPr="00CA0164">
              <w:rPr>
                <w:szCs w:val="22"/>
              </w:rPr>
              <w:t>а-</w:t>
            </w:r>
            <w:proofErr w:type="gramEnd"/>
            <w:r w:rsidRPr="00CA0164">
              <w:rPr>
                <w:szCs w:val="22"/>
              </w:rPr>
              <w:t xml:space="preserve"> эффективный путь к здоровью»Итоги второй четверти.</w:t>
            </w:r>
          </w:p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 Встреча с родительским комитетом по вопросу организации новогоднего праздника</w:t>
            </w:r>
          </w:p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Индивидуальные консультации для родителей.</w:t>
            </w:r>
          </w:p>
        </w:tc>
      </w:tr>
      <w:tr w:rsidR="00412E36" w:rsidTr="00174EC4"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412E36" w:rsidP="00174EC4">
            <w:pPr>
              <w:pStyle w:val="p4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Январь</w:t>
            </w:r>
          </w:p>
        </w:tc>
        <w:tc>
          <w:tcPr>
            <w:tcW w:w="8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Ознакомление с итогами 1 полугодия</w:t>
            </w:r>
          </w:p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Индивидуальные консультации для родителей.</w:t>
            </w:r>
          </w:p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E36" w:rsidTr="00174EC4"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412E36" w:rsidP="00174EC4">
            <w:pPr>
              <w:pStyle w:val="p4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Февраль</w:t>
            </w:r>
          </w:p>
        </w:tc>
        <w:tc>
          <w:tcPr>
            <w:tcW w:w="8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412E36" w:rsidP="00174EC4">
            <w:pPr>
              <w:pStyle w:val="p1"/>
              <w:rPr>
                <w:rStyle w:val="s1"/>
                <w:b/>
                <w:bCs/>
                <w:color w:val="000000"/>
              </w:rPr>
            </w:pPr>
            <w:r>
              <w:rPr>
                <w:color w:val="000000"/>
              </w:rPr>
              <w:t>Индивидуальные консультации для родителей.</w:t>
            </w:r>
            <w:r>
              <w:rPr>
                <w:rStyle w:val="s1"/>
                <w:b/>
                <w:bCs/>
                <w:color w:val="000000"/>
              </w:rPr>
              <w:t> </w:t>
            </w:r>
          </w:p>
          <w:p w:rsidR="00870A90" w:rsidRDefault="00870A90" w:rsidP="00174EC4">
            <w:pPr>
              <w:pStyle w:val="p1"/>
              <w:rPr>
                <w:color w:val="000000"/>
              </w:rPr>
            </w:pPr>
            <w:r w:rsidRPr="00A262FD">
              <w:rPr>
                <w:color w:val="000000"/>
              </w:rPr>
              <w:t>День открытых дверей «Добро пожаловать в наш класс: на урок, классный час, мероприятие!»</w:t>
            </w:r>
          </w:p>
        </w:tc>
      </w:tr>
      <w:tr w:rsidR="00412E36" w:rsidTr="00174EC4"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412E36" w:rsidP="00174EC4">
            <w:pPr>
              <w:pStyle w:val="p4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Март</w:t>
            </w:r>
          </w:p>
        </w:tc>
        <w:tc>
          <w:tcPr>
            <w:tcW w:w="8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Праздник мам, бабушек, девочек «Встреча поколений».</w:t>
            </w:r>
          </w:p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 Индивидуальные консультации для родителей по итогам успеваемости и поведения.</w:t>
            </w:r>
          </w:p>
        </w:tc>
      </w:tr>
      <w:tr w:rsidR="00412E36" w:rsidTr="00174EC4"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412E36" w:rsidP="00174EC4">
            <w:pPr>
              <w:pStyle w:val="p4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lastRenderedPageBreak/>
              <w:t>Апрель</w:t>
            </w:r>
          </w:p>
        </w:tc>
        <w:tc>
          <w:tcPr>
            <w:tcW w:w="8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Индивидуальные консультации для родителей.</w:t>
            </w:r>
          </w:p>
        </w:tc>
      </w:tr>
      <w:tr w:rsidR="00412E36" w:rsidTr="00174EC4"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412E36" w:rsidP="00174EC4">
            <w:pPr>
              <w:pStyle w:val="p4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Май</w:t>
            </w:r>
          </w:p>
        </w:tc>
        <w:tc>
          <w:tcPr>
            <w:tcW w:w="8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2E36" w:rsidRDefault="00870A90" w:rsidP="00174EC4">
            <w:pPr>
              <w:pStyle w:val="p1"/>
              <w:rPr>
                <w:color w:val="000000"/>
              </w:rPr>
            </w:pPr>
            <w:r w:rsidRPr="00166674">
              <w:rPr>
                <w:szCs w:val="22"/>
              </w:rPr>
              <w:t>Итоговое классное родительское собрание на тему</w:t>
            </w:r>
            <w:r w:rsidR="008C030D">
              <w:rPr>
                <w:szCs w:val="22"/>
              </w:rPr>
              <w:t xml:space="preserve"> </w:t>
            </w:r>
            <w:r w:rsidRPr="00166674">
              <w:rPr>
                <w:szCs w:val="22"/>
              </w:rPr>
              <w:t>«Вот и встали мы на год взрослей. Подведение итогов прошедшего учебного года»</w:t>
            </w:r>
            <w:r>
              <w:rPr>
                <w:szCs w:val="22"/>
              </w:rPr>
              <w:t>.</w:t>
            </w:r>
            <w:r w:rsidR="008C030D">
              <w:rPr>
                <w:szCs w:val="22"/>
              </w:rPr>
              <w:t xml:space="preserve"> </w:t>
            </w:r>
            <w:r w:rsidRPr="00166674">
              <w:rPr>
                <w:szCs w:val="22"/>
              </w:rPr>
              <w:t>Организация летнего отдыха   детей.</w:t>
            </w:r>
            <w:r>
              <w:rPr>
                <w:szCs w:val="22"/>
              </w:rPr>
              <w:t xml:space="preserve"> </w:t>
            </w:r>
            <w:r w:rsidR="00412E36">
              <w:rPr>
                <w:color w:val="000000"/>
              </w:rPr>
              <w:t>Индивидуальные консультации для родителей.</w:t>
            </w:r>
          </w:p>
          <w:p w:rsidR="00412E36" w:rsidRDefault="00412E36" w:rsidP="00174EC4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Последний звонок.</w:t>
            </w:r>
          </w:p>
        </w:tc>
      </w:tr>
    </w:tbl>
    <w:p w:rsidR="00412E36" w:rsidRDefault="00412E36" w:rsidP="00412E36">
      <w:pPr>
        <w:rPr>
          <w:sz w:val="28"/>
          <w:szCs w:val="28"/>
        </w:rPr>
      </w:pPr>
    </w:p>
    <w:p w:rsidR="00412E36" w:rsidRPr="00906554" w:rsidRDefault="00412E36" w:rsidP="00412E36">
      <w:pPr>
        <w:rPr>
          <w:sz w:val="28"/>
          <w:szCs w:val="28"/>
        </w:rPr>
      </w:pPr>
    </w:p>
    <w:p w:rsidR="00870A90" w:rsidRPr="00A262FD" w:rsidRDefault="00870A90" w:rsidP="00870A90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262FD">
        <w:rPr>
          <w:rFonts w:ascii="Times New Roman" w:hAnsi="Times New Roman"/>
          <w:b/>
          <w:color w:val="000000"/>
          <w:sz w:val="24"/>
          <w:szCs w:val="24"/>
          <w:u w:val="single"/>
        </w:rPr>
        <w:t>Участие родителей во внеклассной работе</w:t>
      </w:r>
    </w:p>
    <w:p w:rsidR="00870A90" w:rsidRPr="00A262FD" w:rsidRDefault="00870A90" w:rsidP="00870A90">
      <w:pPr>
        <w:pStyle w:val="ae"/>
        <w:numPr>
          <w:ilvl w:val="0"/>
          <w:numId w:val="26"/>
        </w:numPr>
        <w:suppressAutoHyphens w:val="0"/>
        <w:rPr>
          <w:rFonts w:ascii="Times New Roman" w:hAnsi="Times New Roman"/>
          <w:color w:val="000000"/>
          <w:sz w:val="24"/>
          <w:szCs w:val="24"/>
        </w:rPr>
      </w:pPr>
      <w:r w:rsidRPr="00A262FD">
        <w:rPr>
          <w:rFonts w:ascii="Times New Roman" w:hAnsi="Times New Roman"/>
          <w:color w:val="000000"/>
          <w:sz w:val="24"/>
          <w:szCs w:val="24"/>
        </w:rPr>
        <w:t>Турпоходы (выезды на природу)</w:t>
      </w:r>
    </w:p>
    <w:p w:rsidR="00870A90" w:rsidRPr="00A262FD" w:rsidRDefault="00870A90" w:rsidP="00870A90">
      <w:pPr>
        <w:pStyle w:val="ae"/>
        <w:numPr>
          <w:ilvl w:val="0"/>
          <w:numId w:val="26"/>
        </w:numPr>
        <w:suppressAutoHyphens w:val="0"/>
        <w:rPr>
          <w:rFonts w:ascii="Times New Roman" w:hAnsi="Times New Roman"/>
          <w:color w:val="000000"/>
          <w:sz w:val="24"/>
          <w:szCs w:val="24"/>
        </w:rPr>
      </w:pPr>
      <w:r w:rsidRPr="00A262FD">
        <w:rPr>
          <w:rFonts w:ascii="Times New Roman" w:hAnsi="Times New Roman"/>
          <w:color w:val="000000"/>
          <w:sz w:val="24"/>
          <w:szCs w:val="24"/>
        </w:rPr>
        <w:t>Спортивные игры, соревнования, праздники:</w:t>
      </w:r>
    </w:p>
    <w:p w:rsidR="00870A90" w:rsidRPr="00A262FD" w:rsidRDefault="00870A90" w:rsidP="00870A90">
      <w:pPr>
        <w:pStyle w:val="ae"/>
        <w:ind w:left="720"/>
        <w:rPr>
          <w:rFonts w:ascii="Times New Roman" w:hAnsi="Times New Roman"/>
          <w:color w:val="000000"/>
          <w:sz w:val="24"/>
          <w:szCs w:val="24"/>
        </w:rPr>
      </w:pPr>
      <w:r w:rsidRPr="00A262FD">
        <w:rPr>
          <w:rFonts w:ascii="Times New Roman" w:hAnsi="Times New Roman"/>
          <w:color w:val="000000"/>
          <w:sz w:val="24"/>
          <w:szCs w:val="24"/>
        </w:rPr>
        <w:t>- День здоровья</w:t>
      </w:r>
    </w:p>
    <w:p w:rsidR="00870A90" w:rsidRPr="00A262FD" w:rsidRDefault="00870A90" w:rsidP="00870A90">
      <w:pPr>
        <w:pStyle w:val="ae"/>
        <w:numPr>
          <w:ilvl w:val="0"/>
          <w:numId w:val="26"/>
        </w:numPr>
        <w:suppressAutoHyphens w:val="0"/>
        <w:rPr>
          <w:rFonts w:ascii="Times New Roman" w:hAnsi="Times New Roman"/>
          <w:color w:val="000000"/>
          <w:sz w:val="24"/>
          <w:szCs w:val="24"/>
        </w:rPr>
      </w:pPr>
      <w:r w:rsidRPr="00A262FD">
        <w:rPr>
          <w:rFonts w:ascii="Times New Roman" w:hAnsi="Times New Roman"/>
          <w:color w:val="000000"/>
          <w:sz w:val="24"/>
          <w:szCs w:val="24"/>
        </w:rPr>
        <w:t>Внеклассные мероприятия с участием родителей:</w:t>
      </w:r>
    </w:p>
    <w:p w:rsidR="00870A90" w:rsidRPr="00A262FD" w:rsidRDefault="00870A90" w:rsidP="00870A90">
      <w:pPr>
        <w:pStyle w:val="ae"/>
        <w:ind w:left="720"/>
        <w:rPr>
          <w:rFonts w:ascii="Times New Roman" w:hAnsi="Times New Roman"/>
          <w:color w:val="000000"/>
          <w:sz w:val="24"/>
          <w:szCs w:val="24"/>
        </w:rPr>
      </w:pPr>
      <w:r w:rsidRPr="00A262FD">
        <w:rPr>
          <w:rFonts w:ascii="Times New Roman" w:hAnsi="Times New Roman"/>
          <w:color w:val="000000"/>
          <w:sz w:val="24"/>
          <w:szCs w:val="24"/>
        </w:rPr>
        <w:t>- День знаний</w:t>
      </w:r>
    </w:p>
    <w:p w:rsidR="00870A90" w:rsidRPr="00A262FD" w:rsidRDefault="00870A90" w:rsidP="00870A90">
      <w:pPr>
        <w:pStyle w:val="ae"/>
        <w:ind w:left="720"/>
        <w:rPr>
          <w:rFonts w:ascii="Times New Roman" w:hAnsi="Times New Roman"/>
          <w:color w:val="000000"/>
          <w:sz w:val="24"/>
          <w:szCs w:val="24"/>
        </w:rPr>
      </w:pPr>
      <w:r w:rsidRPr="00A262FD">
        <w:rPr>
          <w:rFonts w:ascii="Times New Roman" w:hAnsi="Times New Roman"/>
          <w:color w:val="000000"/>
          <w:sz w:val="24"/>
          <w:szCs w:val="24"/>
        </w:rPr>
        <w:t>- Конкурсная программа ко Дню матери</w:t>
      </w:r>
    </w:p>
    <w:p w:rsidR="00870A90" w:rsidRPr="00A262FD" w:rsidRDefault="00870A90" w:rsidP="00870A90">
      <w:pPr>
        <w:pStyle w:val="ae"/>
        <w:ind w:left="720"/>
        <w:rPr>
          <w:rFonts w:ascii="Times New Roman" w:hAnsi="Times New Roman"/>
          <w:color w:val="000000"/>
          <w:sz w:val="24"/>
          <w:szCs w:val="24"/>
        </w:rPr>
      </w:pPr>
      <w:r w:rsidRPr="00A262FD">
        <w:rPr>
          <w:rFonts w:ascii="Times New Roman" w:hAnsi="Times New Roman"/>
          <w:color w:val="000000"/>
          <w:sz w:val="24"/>
          <w:szCs w:val="24"/>
        </w:rPr>
        <w:t xml:space="preserve">- Новогодний </w:t>
      </w:r>
      <w:r>
        <w:rPr>
          <w:rFonts w:ascii="Times New Roman" w:hAnsi="Times New Roman"/>
          <w:color w:val="000000"/>
          <w:sz w:val="24"/>
          <w:szCs w:val="24"/>
        </w:rPr>
        <w:t>праздник</w:t>
      </w:r>
    </w:p>
    <w:p w:rsidR="00870A90" w:rsidRPr="00A262FD" w:rsidRDefault="00870A90" w:rsidP="00870A90">
      <w:pPr>
        <w:pStyle w:val="ae"/>
        <w:ind w:left="720"/>
        <w:rPr>
          <w:rFonts w:ascii="Times New Roman" w:hAnsi="Times New Roman"/>
          <w:color w:val="000000"/>
          <w:sz w:val="24"/>
          <w:szCs w:val="24"/>
        </w:rPr>
      </w:pPr>
      <w:r w:rsidRPr="00A262FD">
        <w:rPr>
          <w:rFonts w:ascii="Times New Roman" w:hAnsi="Times New Roman"/>
          <w:color w:val="000000"/>
          <w:sz w:val="24"/>
          <w:szCs w:val="24"/>
        </w:rPr>
        <w:t>- Праздничный концерт для мам</w:t>
      </w: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870A90" w:rsidRDefault="00870A90" w:rsidP="00412E36">
      <w:pPr>
        <w:tabs>
          <w:tab w:val="left" w:pos="6915"/>
        </w:tabs>
        <w:jc w:val="center"/>
        <w:rPr>
          <w:b/>
        </w:rPr>
      </w:pPr>
    </w:p>
    <w:p w:rsidR="00870A90" w:rsidRDefault="00870A90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8C030D" w:rsidRDefault="008C030D" w:rsidP="00412E36">
      <w:pPr>
        <w:tabs>
          <w:tab w:val="left" w:pos="6915"/>
        </w:tabs>
        <w:jc w:val="center"/>
        <w:rPr>
          <w:b/>
        </w:rPr>
      </w:pPr>
    </w:p>
    <w:p w:rsidR="008C030D" w:rsidRDefault="008C030D" w:rsidP="00412E36">
      <w:pPr>
        <w:tabs>
          <w:tab w:val="left" w:pos="6915"/>
        </w:tabs>
        <w:jc w:val="center"/>
        <w:rPr>
          <w:b/>
        </w:rPr>
      </w:pPr>
    </w:p>
    <w:p w:rsidR="008C030D" w:rsidRDefault="008C030D" w:rsidP="00412E36">
      <w:pPr>
        <w:tabs>
          <w:tab w:val="left" w:pos="6915"/>
        </w:tabs>
        <w:jc w:val="center"/>
        <w:rPr>
          <w:b/>
        </w:rPr>
      </w:pPr>
    </w:p>
    <w:p w:rsidR="008C030D" w:rsidRDefault="008C030D" w:rsidP="00412E36">
      <w:pPr>
        <w:tabs>
          <w:tab w:val="left" w:pos="6915"/>
        </w:tabs>
        <w:jc w:val="center"/>
        <w:rPr>
          <w:b/>
        </w:rPr>
      </w:pPr>
    </w:p>
    <w:p w:rsidR="008C030D" w:rsidRDefault="008C030D" w:rsidP="00412E36">
      <w:pPr>
        <w:tabs>
          <w:tab w:val="left" w:pos="6915"/>
        </w:tabs>
        <w:jc w:val="center"/>
        <w:rPr>
          <w:b/>
        </w:rPr>
      </w:pPr>
    </w:p>
    <w:p w:rsidR="008C030D" w:rsidRDefault="008C030D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</w:p>
    <w:p w:rsidR="00412E36" w:rsidRDefault="00412E36" w:rsidP="00412E36">
      <w:pPr>
        <w:tabs>
          <w:tab w:val="left" w:pos="6915"/>
        </w:tabs>
        <w:jc w:val="center"/>
        <w:rPr>
          <w:b/>
        </w:rPr>
      </w:pPr>
      <w:r>
        <w:rPr>
          <w:b/>
        </w:rPr>
        <w:lastRenderedPageBreak/>
        <w:t>5.3.РАСПИСАНИЕ УРОКОВ</w:t>
      </w:r>
    </w:p>
    <w:p w:rsidR="00412E36" w:rsidRDefault="00412E36" w:rsidP="00412E36">
      <w:pPr>
        <w:tabs>
          <w:tab w:val="left" w:pos="6915"/>
        </w:tabs>
        <w:ind w:left="142"/>
      </w:pPr>
    </w:p>
    <w:tbl>
      <w:tblPr>
        <w:tblStyle w:val="af5"/>
        <w:tblW w:w="0" w:type="auto"/>
        <w:tblLook w:val="04A0"/>
      </w:tblPr>
      <w:tblGrid>
        <w:gridCol w:w="1672"/>
        <w:gridCol w:w="1633"/>
        <w:gridCol w:w="1528"/>
        <w:gridCol w:w="1528"/>
        <w:gridCol w:w="1972"/>
        <w:gridCol w:w="1521"/>
      </w:tblGrid>
      <w:tr w:rsidR="0015716B" w:rsidTr="00870A90">
        <w:tc>
          <w:tcPr>
            <w:tcW w:w="1642" w:type="dxa"/>
          </w:tcPr>
          <w:p w:rsidR="00870A90" w:rsidRPr="00E75398" w:rsidRDefault="00870A90" w:rsidP="0015716B">
            <w:pPr>
              <w:tabs>
                <w:tab w:val="left" w:pos="6915"/>
              </w:tabs>
              <w:jc w:val="center"/>
              <w:rPr>
                <w:b/>
              </w:rPr>
            </w:pPr>
            <w:r w:rsidRPr="00E75398">
              <w:rPr>
                <w:b/>
              </w:rPr>
              <w:t>Понедельник</w:t>
            </w:r>
          </w:p>
        </w:tc>
        <w:tc>
          <w:tcPr>
            <w:tcW w:w="1642" w:type="dxa"/>
          </w:tcPr>
          <w:p w:rsidR="00870A90" w:rsidRPr="00E75398" w:rsidRDefault="00870A90" w:rsidP="0015716B">
            <w:pPr>
              <w:tabs>
                <w:tab w:val="left" w:pos="6915"/>
              </w:tabs>
              <w:jc w:val="center"/>
              <w:rPr>
                <w:b/>
              </w:rPr>
            </w:pPr>
            <w:r w:rsidRPr="00E75398">
              <w:rPr>
                <w:b/>
              </w:rPr>
              <w:t>Вторник</w:t>
            </w:r>
          </w:p>
        </w:tc>
        <w:tc>
          <w:tcPr>
            <w:tcW w:w="1642" w:type="dxa"/>
          </w:tcPr>
          <w:p w:rsidR="00870A90" w:rsidRPr="00E75398" w:rsidRDefault="00870A90" w:rsidP="0015716B">
            <w:pPr>
              <w:tabs>
                <w:tab w:val="left" w:pos="6915"/>
              </w:tabs>
              <w:jc w:val="center"/>
              <w:rPr>
                <w:b/>
              </w:rPr>
            </w:pPr>
            <w:r w:rsidRPr="00E75398">
              <w:rPr>
                <w:b/>
              </w:rPr>
              <w:t>Среда</w:t>
            </w:r>
          </w:p>
        </w:tc>
        <w:tc>
          <w:tcPr>
            <w:tcW w:w="1642" w:type="dxa"/>
          </w:tcPr>
          <w:p w:rsidR="00870A90" w:rsidRPr="00E75398" w:rsidRDefault="00870A90" w:rsidP="0015716B">
            <w:pPr>
              <w:tabs>
                <w:tab w:val="left" w:pos="6915"/>
              </w:tabs>
              <w:jc w:val="center"/>
              <w:rPr>
                <w:b/>
              </w:rPr>
            </w:pPr>
            <w:r w:rsidRPr="00E75398">
              <w:rPr>
                <w:b/>
              </w:rPr>
              <w:t>Четверг</w:t>
            </w:r>
          </w:p>
        </w:tc>
        <w:tc>
          <w:tcPr>
            <w:tcW w:w="1643" w:type="dxa"/>
          </w:tcPr>
          <w:p w:rsidR="00870A90" w:rsidRPr="00E75398" w:rsidRDefault="00870A90" w:rsidP="0015716B">
            <w:pPr>
              <w:tabs>
                <w:tab w:val="left" w:pos="6915"/>
              </w:tabs>
              <w:jc w:val="center"/>
              <w:rPr>
                <w:b/>
              </w:rPr>
            </w:pPr>
            <w:r w:rsidRPr="00E75398">
              <w:rPr>
                <w:b/>
              </w:rPr>
              <w:t>Пятница</w:t>
            </w:r>
          </w:p>
        </w:tc>
        <w:tc>
          <w:tcPr>
            <w:tcW w:w="1643" w:type="dxa"/>
          </w:tcPr>
          <w:p w:rsidR="00870A90" w:rsidRPr="00E75398" w:rsidRDefault="00870A90" w:rsidP="0015716B">
            <w:pPr>
              <w:tabs>
                <w:tab w:val="left" w:pos="6915"/>
              </w:tabs>
              <w:jc w:val="center"/>
              <w:rPr>
                <w:b/>
              </w:rPr>
            </w:pPr>
            <w:r w:rsidRPr="00E75398">
              <w:rPr>
                <w:b/>
              </w:rPr>
              <w:t>Суббота</w:t>
            </w:r>
          </w:p>
        </w:tc>
      </w:tr>
      <w:tr w:rsidR="0015716B" w:rsidTr="00870A90">
        <w:tc>
          <w:tcPr>
            <w:tcW w:w="1642" w:type="dxa"/>
          </w:tcPr>
          <w:p w:rsidR="00870A90" w:rsidRDefault="00870A90" w:rsidP="0015716B">
            <w:pPr>
              <w:tabs>
                <w:tab w:val="left" w:pos="6915"/>
              </w:tabs>
              <w:jc w:val="center"/>
            </w:pPr>
            <w:r>
              <w:t>Русский язык</w:t>
            </w:r>
          </w:p>
        </w:tc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Информатика и ИКТ</w:t>
            </w:r>
          </w:p>
        </w:tc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Биология</w:t>
            </w:r>
          </w:p>
        </w:tc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технология</w:t>
            </w:r>
          </w:p>
        </w:tc>
        <w:tc>
          <w:tcPr>
            <w:tcW w:w="1643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ОБЖ</w:t>
            </w:r>
          </w:p>
        </w:tc>
        <w:tc>
          <w:tcPr>
            <w:tcW w:w="1643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География</w:t>
            </w:r>
          </w:p>
        </w:tc>
      </w:tr>
      <w:tr w:rsidR="0015716B" w:rsidTr="00870A90"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Математика</w:t>
            </w:r>
          </w:p>
        </w:tc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История</w:t>
            </w:r>
          </w:p>
        </w:tc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Математика</w:t>
            </w:r>
          </w:p>
        </w:tc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Технология</w:t>
            </w:r>
          </w:p>
        </w:tc>
        <w:tc>
          <w:tcPr>
            <w:tcW w:w="1643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Изобразительное искусство</w:t>
            </w:r>
          </w:p>
        </w:tc>
        <w:tc>
          <w:tcPr>
            <w:tcW w:w="1643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Математика</w:t>
            </w:r>
          </w:p>
        </w:tc>
      </w:tr>
      <w:tr w:rsidR="0015716B" w:rsidTr="00870A90"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Физическая культура</w:t>
            </w:r>
          </w:p>
        </w:tc>
        <w:tc>
          <w:tcPr>
            <w:tcW w:w="1642" w:type="dxa"/>
          </w:tcPr>
          <w:p w:rsidR="00870A90" w:rsidRDefault="008C030D" w:rsidP="0015716B">
            <w:pPr>
              <w:tabs>
                <w:tab w:val="left" w:pos="6915"/>
              </w:tabs>
              <w:jc w:val="center"/>
            </w:pPr>
            <w:r>
              <w:t>Русский язык</w:t>
            </w:r>
          </w:p>
        </w:tc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Русский язык</w:t>
            </w:r>
          </w:p>
        </w:tc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Английский язык</w:t>
            </w:r>
          </w:p>
        </w:tc>
        <w:tc>
          <w:tcPr>
            <w:tcW w:w="1643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Русский язык</w:t>
            </w:r>
          </w:p>
        </w:tc>
        <w:tc>
          <w:tcPr>
            <w:tcW w:w="1643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Физическая культура</w:t>
            </w:r>
          </w:p>
        </w:tc>
      </w:tr>
      <w:tr w:rsidR="0015716B" w:rsidTr="00870A90"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Музыка</w:t>
            </w:r>
          </w:p>
        </w:tc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Физическая культура</w:t>
            </w:r>
          </w:p>
        </w:tc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Английский язык</w:t>
            </w:r>
          </w:p>
        </w:tc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Русский язык</w:t>
            </w:r>
          </w:p>
        </w:tc>
        <w:tc>
          <w:tcPr>
            <w:tcW w:w="1643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Математика</w:t>
            </w:r>
          </w:p>
        </w:tc>
        <w:tc>
          <w:tcPr>
            <w:tcW w:w="1643" w:type="dxa"/>
          </w:tcPr>
          <w:p w:rsidR="00870A90" w:rsidRDefault="008C030D" w:rsidP="0015716B">
            <w:pPr>
              <w:tabs>
                <w:tab w:val="left" w:pos="6915"/>
              </w:tabs>
              <w:jc w:val="center"/>
            </w:pPr>
            <w:r>
              <w:t>Математика</w:t>
            </w:r>
          </w:p>
        </w:tc>
      </w:tr>
      <w:tr w:rsidR="0015716B" w:rsidTr="00870A90"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proofErr w:type="spellStart"/>
            <w:proofErr w:type="gramStart"/>
            <w:r>
              <w:t>Обществозна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Английский язык</w:t>
            </w:r>
          </w:p>
        </w:tc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История</w:t>
            </w:r>
          </w:p>
        </w:tc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Математика</w:t>
            </w:r>
          </w:p>
        </w:tc>
        <w:tc>
          <w:tcPr>
            <w:tcW w:w="1643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Литература</w:t>
            </w:r>
          </w:p>
        </w:tc>
        <w:tc>
          <w:tcPr>
            <w:tcW w:w="1643" w:type="dxa"/>
          </w:tcPr>
          <w:p w:rsidR="00870A90" w:rsidRDefault="00870A90" w:rsidP="0015716B">
            <w:pPr>
              <w:tabs>
                <w:tab w:val="left" w:pos="6915"/>
              </w:tabs>
              <w:jc w:val="center"/>
            </w:pPr>
          </w:p>
        </w:tc>
      </w:tr>
      <w:tr w:rsidR="0015716B" w:rsidTr="00870A90"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Литература</w:t>
            </w:r>
          </w:p>
        </w:tc>
        <w:tc>
          <w:tcPr>
            <w:tcW w:w="1642" w:type="dxa"/>
          </w:tcPr>
          <w:p w:rsidR="00870A90" w:rsidRDefault="00870A90" w:rsidP="0015716B">
            <w:pPr>
              <w:tabs>
                <w:tab w:val="left" w:pos="6915"/>
              </w:tabs>
              <w:jc w:val="center"/>
            </w:pPr>
          </w:p>
        </w:tc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Экономика</w:t>
            </w:r>
          </w:p>
        </w:tc>
        <w:tc>
          <w:tcPr>
            <w:tcW w:w="1642" w:type="dxa"/>
          </w:tcPr>
          <w:p w:rsidR="00870A90" w:rsidRDefault="0015716B" w:rsidP="0015716B">
            <w:pPr>
              <w:tabs>
                <w:tab w:val="left" w:pos="6915"/>
              </w:tabs>
              <w:jc w:val="center"/>
            </w:pPr>
            <w:r>
              <w:t>Литература</w:t>
            </w:r>
          </w:p>
        </w:tc>
        <w:tc>
          <w:tcPr>
            <w:tcW w:w="1643" w:type="dxa"/>
          </w:tcPr>
          <w:p w:rsidR="00870A90" w:rsidRDefault="00870A90" w:rsidP="0015716B">
            <w:pPr>
              <w:tabs>
                <w:tab w:val="left" w:pos="6915"/>
              </w:tabs>
              <w:jc w:val="center"/>
            </w:pPr>
          </w:p>
        </w:tc>
        <w:tc>
          <w:tcPr>
            <w:tcW w:w="1643" w:type="dxa"/>
          </w:tcPr>
          <w:p w:rsidR="00870A90" w:rsidRDefault="00870A90" w:rsidP="0015716B">
            <w:pPr>
              <w:tabs>
                <w:tab w:val="left" w:pos="6915"/>
              </w:tabs>
              <w:jc w:val="center"/>
            </w:pPr>
          </w:p>
        </w:tc>
      </w:tr>
    </w:tbl>
    <w:p w:rsidR="00412E36" w:rsidRDefault="00412E36" w:rsidP="0015716B">
      <w:pPr>
        <w:tabs>
          <w:tab w:val="left" w:pos="6915"/>
        </w:tabs>
        <w:jc w:val="center"/>
      </w:pPr>
    </w:p>
    <w:p w:rsidR="00412E36" w:rsidRDefault="00412E36" w:rsidP="00412E36">
      <w:pPr>
        <w:tabs>
          <w:tab w:val="left" w:pos="6915"/>
        </w:tabs>
        <w:rPr>
          <w:b/>
        </w:rPr>
      </w:pPr>
    </w:p>
    <w:p w:rsidR="00412E36" w:rsidRDefault="00412E36" w:rsidP="00412E36">
      <w:pPr>
        <w:rPr>
          <w:b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412E36" w:rsidRDefault="00412E36" w:rsidP="00412E36">
      <w:pPr>
        <w:jc w:val="center"/>
        <w:rPr>
          <w:b/>
          <w:sz w:val="28"/>
        </w:rPr>
      </w:pPr>
    </w:p>
    <w:p w:rsidR="00D66AAF" w:rsidRDefault="00D66AAF" w:rsidP="00412E36">
      <w:pPr>
        <w:jc w:val="center"/>
        <w:rPr>
          <w:b/>
          <w:sz w:val="28"/>
        </w:rPr>
      </w:pPr>
    </w:p>
    <w:p w:rsidR="00D66AAF" w:rsidRDefault="00D66AAF" w:rsidP="00412E36">
      <w:pPr>
        <w:jc w:val="center"/>
        <w:rPr>
          <w:b/>
          <w:sz w:val="28"/>
        </w:rPr>
      </w:pPr>
    </w:p>
    <w:p w:rsidR="0015716B" w:rsidRDefault="0015716B" w:rsidP="0015716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6. ОРГАНИЗАЦИЯ ДЕЯТЕЛЬНОСТИ</w:t>
      </w:r>
    </w:p>
    <w:p w:rsidR="0015716B" w:rsidRDefault="0015716B" w:rsidP="0015716B">
      <w:pPr>
        <w:jc w:val="center"/>
        <w:rPr>
          <w:b/>
          <w:sz w:val="28"/>
        </w:rPr>
      </w:pPr>
      <w:r>
        <w:rPr>
          <w:b/>
          <w:sz w:val="28"/>
        </w:rPr>
        <w:t>6.1. Сведения об участии учеников в дежурстве по классу, генеральных уборках.</w:t>
      </w:r>
    </w:p>
    <w:p w:rsidR="00D66AAF" w:rsidRDefault="00D66AAF" w:rsidP="00412E36">
      <w:pPr>
        <w:jc w:val="center"/>
        <w:rPr>
          <w:b/>
          <w:sz w:val="28"/>
        </w:rPr>
      </w:pPr>
    </w:p>
    <w:p w:rsidR="00D66AAF" w:rsidRDefault="00D66AAF" w:rsidP="0015716B">
      <w:pPr>
        <w:rPr>
          <w:b/>
          <w:sz w:val="28"/>
        </w:rPr>
      </w:pPr>
    </w:p>
    <w:p w:rsidR="00D66AAF" w:rsidRDefault="00D66AAF" w:rsidP="00412E36">
      <w:pPr>
        <w:jc w:val="center"/>
        <w:rPr>
          <w:b/>
          <w:sz w:val="28"/>
        </w:rPr>
      </w:pPr>
    </w:p>
    <w:p w:rsidR="00D66AAF" w:rsidRDefault="00D66AAF" w:rsidP="00412E36">
      <w:pPr>
        <w:jc w:val="center"/>
        <w:rPr>
          <w:b/>
          <w:sz w:val="28"/>
        </w:rPr>
      </w:pPr>
    </w:p>
    <w:p w:rsidR="00D66AAF" w:rsidRDefault="00D66AAF" w:rsidP="00412E36">
      <w:pPr>
        <w:jc w:val="center"/>
        <w:rPr>
          <w:b/>
          <w:sz w:val="28"/>
        </w:rPr>
      </w:pPr>
    </w:p>
    <w:p w:rsidR="00412E36" w:rsidRDefault="000E7B10" w:rsidP="00412E36">
      <w:pPr>
        <w:jc w:val="center"/>
        <w:rPr>
          <w:b/>
          <w:sz w:val="28"/>
        </w:rPr>
      </w:pPr>
      <w:r w:rsidRPr="000E7B10">
        <w:pict>
          <v:shape id="_x0000_s1027" type="#_x0000_t202" style="position:absolute;left:0;text-align:left;margin-left:-5.65pt;margin-top:86.25pt;width:461.95pt;height:593.25pt;z-index:251661312;mso-wrap-distance-left:0;mso-position-horizontal-relative:margin;mso-position-vertical-relative:page" stroked="f">
            <v:fill opacity="0" color2="black"/>
            <v:textbox style="mso-next-textbox:#_x0000_s1027" inset="0,0,0,0">
              <w:txbxContent>
                <w:tbl>
                  <w:tblPr>
                    <w:tblW w:w="9270" w:type="dxa"/>
                    <w:tblInd w:w="108" w:type="dxa"/>
                    <w:tblLayout w:type="fixed"/>
                    <w:tblLook w:val="0000"/>
                  </w:tblPr>
                  <w:tblGrid>
                    <w:gridCol w:w="465"/>
                    <w:gridCol w:w="1868"/>
                    <w:gridCol w:w="1414"/>
                    <w:gridCol w:w="1297"/>
                    <w:gridCol w:w="982"/>
                    <w:gridCol w:w="1074"/>
                    <w:gridCol w:w="1124"/>
                    <w:gridCol w:w="1046"/>
                  </w:tblGrid>
                  <w:tr w:rsidR="00CE62B7" w:rsidTr="00174EC4">
                    <w:trPr>
                      <w:trHeight w:val="307"/>
                    </w:trPr>
                    <w:tc>
                      <w:tcPr>
                        <w:tcW w:w="46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  <w:r>
                          <w:t>№</w:t>
                        </w:r>
                      </w:p>
                    </w:tc>
                    <w:tc>
                      <w:tcPr>
                        <w:tcW w:w="186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  <w:r>
                          <w:t>Фамилия, имя</w:t>
                        </w:r>
                      </w:p>
                    </w:tc>
                    <w:tc>
                      <w:tcPr>
                        <w:tcW w:w="476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  <w:r>
                          <w:t>Дни недели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CE62B7" w:rsidTr="00174EC4">
                    <w:trPr>
                      <w:trHeight w:val="274"/>
                    </w:trPr>
                    <w:tc>
                      <w:tcPr>
                        <w:tcW w:w="46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86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  <w:r>
                          <w:t>понедельник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  <w:r>
                          <w:t>вторник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  <w:r>
                          <w:t>среда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  <w:r>
                          <w:t>четверг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  <w:r>
                          <w:t>пятница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  <w:r>
                          <w:t>суббота</w:t>
                        </w:r>
                      </w:p>
                    </w:tc>
                  </w:tr>
                  <w:tr w:rsidR="00CE62B7" w:rsidTr="00E75398">
                    <w:trPr>
                      <w:trHeight w:val="888"/>
                    </w:trPr>
                    <w:tc>
                      <w:tcPr>
                        <w:tcW w:w="4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 w:rsidP="00174EC4">
                        <w:pPr>
                          <w:snapToGrid w:val="0"/>
                        </w:pPr>
                        <w:r>
                          <w:t>Акулов Денис Викторович</w:t>
                        </w:r>
                      </w:p>
                      <w:p w:rsidR="00CE62B7" w:rsidRPr="00880E12" w:rsidRDefault="00CE62B7" w:rsidP="00174EC4">
                        <w:pPr>
                          <w:snapToGrid w:val="0"/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0000" w:themeFill="text1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Pr="00D66AAF" w:rsidRDefault="00CE62B7">
                        <w:pPr>
                          <w:snapToGrid w:val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CE62B7" w:rsidTr="00E75398">
                    <w:trPr>
                      <w:trHeight w:val="888"/>
                    </w:trPr>
                    <w:tc>
                      <w:tcPr>
                        <w:tcW w:w="4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 w:rsidP="00174EC4">
                        <w:pPr>
                          <w:snapToGrid w:val="0"/>
                        </w:pPr>
                        <w:proofErr w:type="spellStart"/>
                        <w:r>
                          <w:t>Балдаева</w:t>
                        </w:r>
                        <w:proofErr w:type="spellEnd"/>
                        <w:r>
                          <w:t xml:space="preserve"> Маргарита</w:t>
                        </w:r>
                      </w:p>
                      <w:p w:rsidR="00CE62B7" w:rsidRPr="00880E12" w:rsidRDefault="00CE62B7" w:rsidP="00174EC4">
                        <w:pPr>
                          <w:snapToGrid w:val="0"/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0000" w:themeFill="text1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CE62B7" w:rsidTr="00E75398">
                    <w:trPr>
                      <w:trHeight w:val="1179"/>
                    </w:trPr>
                    <w:tc>
                      <w:tcPr>
                        <w:tcW w:w="4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 w:rsidP="00174EC4">
                        <w:pPr>
                          <w:snapToGrid w:val="0"/>
                        </w:pPr>
                        <w:r>
                          <w:t>Власов Владислав Викторович</w:t>
                        </w:r>
                      </w:p>
                      <w:p w:rsidR="00CE62B7" w:rsidRPr="00880E12" w:rsidRDefault="00CE62B7" w:rsidP="00174EC4">
                        <w:pPr>
                          <w:snapToGrid w:val="0"/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0000" w:themeFill="text1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CE62B7" w:rsidTr="00E75398">
                    <w:trPr>
                      <w:trHeight w:val="888"/>
                    </w:trPr>
                    <w:tc>
                      <w:tcPr>
                        <w:tcW w:w="4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 w:rsidP="00174EC4">
                        <w:pPr>
                          <w:snapToGrid w:val="0"/>
                        </w:pPr>
                        <w:r>
                          <w:t>Власова Дарья Ивановна</w:t>
                        </w:r>
                      </w:p>
                      <w:p w:rsidR="00CE62B7" w:rsidRPr="00880E12" w:rsidRDefault="00CE62B7" w:rsidP="00174EC4">
                        <w:pPr>
                          <w:snapToGrid w:val="0"/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0000" w:themeFill="text1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CE62B7" w:rsidTr="00E75398">
                    <w:trPr>
                      <w:trHeight w:val="888"/>
                    </w:trPr>
                    <w:tc>
                      <w:tcPr>
                        <w:tcW w:w="4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 w:rsidP="00174EC4">
                        <w:pPr>
                          <w:snapToGrid w:val="0"/>
                        </w:pPr>
                        <w:r>
                          <w:t>Козлов Даниил Юрьевич</w:t>
                        </w:r>
                      </w:p>
                      <w:p w:rsidR="00CE62B7" w:rsidRPr="00880E12" w:rsidRDefault="00CE62B7" w:rsidP="00174EC4">
                        <w:pPr>
                          <w:snapToGrid w:val="0"/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0000" w:themeFill="text1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CE62B7" w:rsidTr="00E75398">
                    <w:trPr>
                      <w:trHeight w:val="1179"/>
                    </w:trPr>
                    <w:tc>
                      <w:tcPr>
                        <w:tcW w:w="4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 w:rsidP="00174EC4">
                        <w:pPr>
                          <w:snapToGrid w:val="0"/>
                        </w:pPr>
                        <w:proofErr w:type="spellStart"/>
                        <w:r>
                          <w:t>Терешина</w:t>
                        </w:r>
                        <w:proofErr w:type="spellEnd"/>
                        <w:r>
                          <w:t xml:space="preserve"> Анастасия Андреевна</w:t>
                        </w:r>
                      </w:p>
                      <w:p w:rsidR="00CE62B7" w:rsidRPr="00880E12" w:rsidRDefault="00CE62B7" w:rsidP="00174EC4">
                        <w:pPr>
                          <w:snapToGrid w:val="0"/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000000" w:themeFill="text1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CE62B7" w:rsidTr="00E75398">
                    <w:trPr>
                      <w:trHeight w:val="155"/>
                    </w:trPr>
                    <w:tc>
                      <w:tcPr>
                        <w:tcW w:w="4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 w:rsidP="00174EC4">
                        <w:pPr>
                          <w:snapToGrid w:val="0"/>
                        </w:pPr>
                        <w:r>
                          <w:t>Якушкина Дарья Викторовна</w:t>
                        </w:r>
                      </w:p>
                      <w:p w:rsidR="00CE62B7" w:rsidRDefault="00CE62B7" w:rsidP="00174EC4">
                        <w:pPr>
                          <w:snapToGrid w:val="0"/>
                        </w:pPr>
                      </w:p>
                      <w:p w:rsidR="00CE62B7" w:rsidRDefault="00CE62B7" w:rsidP="00174EC4">
                        <w:pPr>
                          <w:snapToGrid w:val="0"/>
                        </w:pPr>
                      </w:p>
                      <w:p w:rsidR="00CE62B7" w:rsidRDefault="00CE62B7" w:rsidP="00174EC4">
                        <w:pPr>
                          <w:snapToGrid w:val="0"/>
                        </w:pPr>
                      </w:p>
                      <w:p w:rsidR="00CE62B7" w:rsidRPr="00880E12" w:rsidRDefault="00CE62B7" w:rsidP="00174EC4">
                        <w:pPr>
                          <w:snapToGrid w:val="0"/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000000" w:themeFill="text1"/>
                      </w:tcPr>
                      <w:p w:rsidR="00CE62B7" w:rsidRDefault="00CE62B7">
                        <w:pPr>
                          <w:snapToGrid w:val="0"/>
                          <w:jc w:val="center"/>
                        </w:pPr>
                      </w:p>
                    </w:tc>
                  </w:tr>
                </w:tbl>
                <w:p w:rsidR="00CE62B7" w:rsidRDefault="00CE62B7" w:rsidP="00412E36"/>
              </w:txbxContent>
            </v:textbox>
            <w10:wrap type="square" side="largest" anchorx="margin" anchory="page"/>
          </v:shape>
        </w:pict>
      </w:r>
    </w:p>
    <w:p w:rsidR="00412E36" w:rsidRDefault="00412E36" w:rsidP="00D66AAF">
      <w:pPr>
        <w:tabs>
          <w:tab w:val="left" w:pos="3840"/>
        </w:tabs>
        <w:rPr>
          <w:b/>
          <w:sz w:val="28"/>
        </w:rPr>
      </w:pPr>
    </w:p>
    <w:p w:rsidR="00412E36" w:rsidRDefault="00412E36" w:rsidP="00412E36">
      <w:pPr>
        <w:tabs>
          <w:tab w:val="left" w:pos="3840"/>
        </w:tabs>
        <w:jc w:val="center"/>
        <w:rPr>
          <w:b/>
          <w:sz w:val="28"/>
        </w:rPr>
      </w:pPr>
      <w:r>
        <w:rPr>
          <w:b/>
          <w:sz w:val="28"/>
        </w:rPr>
        <w:t xml:space="preserve">6.2. Учет успеваемости учащихся </w:t>
      </w:r>
      <w:r w:rsidR="00D66AAF">
        <w:rPr>
          <w:b/>
          <w:sz w:val="28"/>
        </w:rPr>
        <w:t>5</w:t>
      </w:r>
      <w:r>
        <w:rPr>
          <w:b/>
          <w:sz w:val="28"/>
        </w:rPr>
        <w:t xml:space="preserve"> класса</w:t>
      </w:r>
    </w:p>
    <w:tbl>
      <w:tblPr>
        <w:tblpPr w:leftFromText="180" w:rightFromText="180" w:vertAnchor="text" w:tblpX="-318" w:tblpY="43"/>
        <w:tblW w:w="10334" w:type="dxa"/>
        <w:tblLayout w:type="fixed"/>
        <w:tblLook w:val="0000"/>
      </w:tblPr>
      <w:tblGrid>
        <w:gridCol w:w="534"/>
        <w:gridCol w:w="2268"/>
        <w:gridCol w:w="894"/>
        <w:gridCol w:w="709"/>
        <w:gridCol w:w="709"/>
        <w:gridCol w:w="709"/>
        <w:gridCol w:w="718"/>
        <w:gridCol w:w="682"/>
        <w:gridCol w:w="506"/>
        <w:gridCol w:w="506"/>
        <w:gridCol w:w="706"/>
        <w:gridCol w:w="709"/>
        <w:gridCol w:w="684"/>
      </w:tblGrid>
      <w:tr w:rsidR="00412E36" w:rsidTr="0015716B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ФИ обучающегося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ind w:left="113" w:right="113"/>
            </w:pPr>
            <w:proofErr w:type="spellStart"/>
            <w:r>
              <w:t>Русскии</w:t>
            </w:r>
            <w:proofErr w:type="spellEnd"/>
            <w:r>
              <w:t xml:space="preserve">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ind w:left="113" w:right="113"/>
            </w:pPr>
            <w: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ind w:left="113" w:right="113"/>
            </w:pPr>
            <w:proofErr w:type="spellStart"/>
            <w:r>
              <w:t>Английс</w:t>
            </w:r>
            <w:proofErr w:type="spellEnd"/>
            <w:r>
              <w:t xml:space="preserve">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ind w:left="113" w:right="113"/>
            </w:pPr>
            <w:r>
              <w:t>Математика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ind w:left="113" w:right="113"/>
            </w:pPr>
            <w:r>
              <w:t>Информатика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ind w:left="113" w:right="113"/>
            </w:pPr>
            <w:proofErr w:type="spellStart"/>
            <w:r>
              <w:t>Окружающ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ind w:left="113" w:right="113"/>
            </w:pPr>
            <w:r>
              <w:t>Музыка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ind w:left="113" w:right="113"/>
            </w:pPr>
            <w:r>
              <w:t>ИЗО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ind w:left="113" w:right="113"/>
            </w:pPr>
            <w:r>
              <w:t>Физкультура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ind w:left="113" w:right="113"/>
            </w:pPr>
            <w:r>
              <w:t>Технология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ind w:left="113" w:right="113"/>
            </w:pPr>
            <w:r>
              <w:t>Информатика</w:t>
            </w:r>
          </w:p>
        </w:tc>
      </w:tr>
      <w:tr w:rsidR="00412E36" w:rsidTr="00174EC4">
        <w:tc>
          <w:tcPr>
            <w:tcW w:w="103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526297" w:rsidRDefault="00412E36" w:rsidP="00174EC4">
            <w:pPr>
              <w:tabs>
                <w:tab w:val="left" w:pos="3840"/>
              </w:tabs>
              <w:snapToGrid w:val="0"/>
              <w:jc w:val="center"/>
              <w:rPr>
                <w:b/>
                <w:i/>
              </w:rPr>
            </w:pPr>
            <w:r w:rsidRPr="00526297">
              <w:rPr>
                <w:b/>
                <w:i/>
              </w:rPr>
              <w:t>1 четверть</w:t>
            </w: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Акулов Денис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proofErr w:type="spellStart"/>
            <w:r>
              <w:t>Балдаева</w:t>
            </w:r>
            <w:proofErr w:type="spellEnd"/>
            <w:r>
              <w:t xml:space="preserve"> Маргарита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Власов Владислав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Власова Дарья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Козлов Даниил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proofErr w:type="spellStart"/>
            <w:r>
              <w:t>Терешина</w:t>
            </w:r>
            <w:proofErr w:type="spellEnd"/>
            <w:r>
              <w:t xml:space="preserve"> Анастасия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Якушкина Дарья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c>
          <w:tcPr>
            <w:tcW w:w="103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526297" w:rsidRDefault="00412E36" w:rsidP="00174EC4">
            <w:pPr>
              <w:snapToGrid w:val="0"/>
              <w:jc w:val="center"/>
              <w:rPr>
                <w:b/>
                <w:i/>
              </w:rPr>
            </w:pPr>
            <w:r w:rsidRPr="00526297">
              <w:rPr>
                <w:b/>
                <w:i/>
              </w:rPr>
              <w:t>2 четверть</w:t>
            </w: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Акулов Денис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proofErr w:type="spellStart"/>
            <w:r>
              <w:t>Балдаева</w:t>
            </w:r>
            <w:proofErr w:type="spellEnd"/>
            <w:r>
              <w:t xml:space="preserve"> Маргарита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Власов Владислав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Власова Дарья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Козлов Даниил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proofErr w:type="spellStart"/>
            <w:r>
              <w:t>Терешина</w:t>
            </w:r>
            <w:proofErr w:type="spellEnd"/>
            <w:r>
              <w:t xml:space="preserve"> Анастасия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Якушкина Дарья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c>
          <w:tcPr>
            <w:tcW w:w="103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526297" w:rsidRDefault="00412E36" w:rsidP="00174EC4">
            <w:pPr>
              <w:snapToGrid w:val="0"/>
              <w:jc w:val="center"/>
              <w:rPr>
                <w:b/>
                <w:i/>
              </w:rPr>
            </w:pPr>
            <w:r w:rsidRPr="00526297">
              <w:rPr>
                <w:b/>
                <w:i/>
              </w:rPr>
              <w:t>3 четверть</w:t>
            </w: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Акулов Денис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proofErr w:type="spellStart"/>
            <w:r>
              <w:t>Балдаева</w:t>
            </w:r>
            <w:proofErr w:type="spellEnd"/>
            <w:r>
              <w:t xml:space="preserve"> Маргарита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Власов Владислав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Власова Дарья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Козлов Даниил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proofErr w:type="spellStart"/>
            <w:r>
              <w:t>Терешина</w:t>
            </w:r>
            <w:proofErr w:type="spellEnd"/>
            <w:r>
              <w:t xml:space="preserve"> Анастасия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Якушкина Дарья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c>
          <w:tcPr>
            <w:tcW w:w="103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526297" w:rsidRDefault="00412E36" w:rsidP="00174EC4">
            <w:pPr>
              <w:snapToGrid w:val="0"/>
              <w:jc w:val="center"/>
              <w:rPr>
                <w:b/>
                <w:i/>
              </w:rPr>
            </w:pPr>
            <w:r w:rsidRPr="00526297">
              <w:rPr>
                <w:b/>
                <w:i/>
              </w:rPr>
              <w:t>4 четверть</w:t>
            </w: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Акулов Денис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proofErr w:type="spellStart"/>
            <w:r>
              <w:t>Балдаева</w:t>
            </w:r>
            <w:proofErr w:type="spellEnd"/>
            <w:r>
              <w:t xml:space="preserve"> Маргарита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Власов Владислав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Власова Дарья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Козлов Даниил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proofErr w:type="spellStart"/>
            <w:r>
              <w:t>Терешина</w:t>
            </w:r>
            <w:proofErr w:type="spellEnd"/>
            <w:r>
              <w:t xml:space="preserve"> Анастасия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Якушкина Дарья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c>
          <w:tcPr>
            <w:tcW w:w="103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526297" w:rsidRDefault="00412E36" w:rsidP="00174EC4">
            <w:pPr>
              <w:snapToGrid w:val="0"/>
              <w:jc w:val="center"/>
              <w:rPr>
                <w:b/>
                <w:i/>
              </w:rPr>
            </w:pPr>
            <w:r w:rsidRPr="00526297">
              <w:rPr>
                <w:b/>
                <w:i/>
              </w:rPr>
              <w:lastRenderedPageBreak/>
              <w:t>за год</w:t>
            </w: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Акулов Денис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proofErr w:type="spellStart"/>
            <w:r>
              <w:t>Балдаева</w:t>
            </w:r>
            <w:proofErr w:type="spellEnd"/>
            <w:r>
              <w:t xml:space="preserve"> Маргарита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Власов Владислав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Власова Дарья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Козлов Даниил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proofErr w:type="spellStart"/>
            <w:r>
              <w:t>Терешина</w:t>
            </w:r>
            <w:proofErr w:type="spellEnd"/>
            <w:r>
              <w:t xml:space="preserve"> Анастасия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571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880E12" w:rsidRDefault="00412E36" w:rsidP="00174EC4">
            <w:pPr>
              <w:snapToGrid w:val="0"/>
            </w:pPr>
            <w:r>
              <w:t xml:space="preserve">Якушкина Дарья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</w:tbl>
    <w:p w:rsidR="00412E36" w:rsidRDefault="00412E36" w:rsidP="00412E36">
      <w:pPr>
        <w:tabs>
          <w:tab w:val="left" w:pos="3840"/>
        </w:tabs>
        <w:jc w:val="center"/>
        <w:rPr>
          <w:b/>
          <w:sz w:val="28"/>
        </w:rPr>
      </w:pPr>
    </w:p>
    <w:p w:rsidR="00412E36" w:rsidRDefault="000E7B10" w:rsidP="00D66AAF">
      <w:r>
        <w:lastRenderedPageBreak/>
        <w:pict>
          <v:shape id="_x0000_s1028" type="#_x0000_t202" style="position:absolute;margin-left:7.3pt;margin-top:-33.6pt;width:466.95pt;height:935.4pt;z-index:251662336;mso-position-horizontal-relative:margin" stroked="f">
            <v:fill opacity="0" color2="black"/>
            <v:textbox style="mso-next-textbox:#_x0000_s1028" inset="0,0,0,0">
              <w:txbxContent>
                <w:p w:rsidR="00CE62B7" w:rsidRPr="00526297" w:rsidRDefault="00CE62B7" w:rsidP="00412E36"/>
              </w:txbxContent>
            </v:textbox>
            <w10:wrap type="square" side="largest" anchorx="margin"/>
          </v:shape>
        </w:pict>
      </w:r>
    </w:p>
    <w:p w:rsidR="00412E36" w:rsidRDefault="00412E36" w:rsidP="00412E36">
      <w:pPr>
        <w:tabs>
          <w:tab w:val="left" w:pos="7800"/>
        </w:tabs>
        <w:rPr>
          <w:sz w:val="2"/>
        </w:rPr>
      </w:pPr>
    </w:p>
    <w:p w:rsidR="00412E36" w:rsidRDefault="00412E36" w:rsidP="00412E36">
      <w:pPr>
        <w:jc w:val="center"/>
        <w:rPr>
          <w:b/>
          <w:caps/>
        </w:rPr>
      </w:pPr>
      <w:r>
        <w:rPr>
          <w:b/>
          <w:caps/>
        </w:rPr>
        <w:t>7. Отчетные и аналитические материалы</w:t>
      </w:r>
    </w:p>
    <w:p w:rsidR="00412E36" w:rsidRDefault="00412E36" w:rsidP="00412E36">
      <w:pPr>
        <w:jc w:val="center"/>
        <w:rPr>
          <w:b/>
          <w:caps/>
          <w:sz w:val="6"/>
        </w:rPr>
      </w:pPr>
    </w:p>
    <w:p w:rsidR="00412E36" w:rsidRDefault="00412E36" w:rsidP="00412E36">
      <w:pPr>
        <w:jc w:val="center"/>
        <w:rPr>
          <w:b/>
          <w:caps/>
          <w:sz w:val="2"/>
        </w:rPr>
      </w:pPr>
    </w:p>
    <w:p w:rsidR="00412E36" w:rsidRDefault="00412E36" w:rsidP="00432CA3">
      <w:pPr>
        <w:shd w:val="clear" w:color="auto" w:fill="FFFFFF"/>
        <w:spacing w:before="1"/>
        <w:ind w:left="787"/>
        <w:rPr>
          <w:b/>
          <w:caps/>
          <w:spacing w:val="-4"/>
        </w:rPr>
      </w:pPr>
      <w:r>
        <w:rPr>
          <w:b/>
          <w:caps/>
          <w:spacing w:val="-4"/>
        </w:rPr>
        <w:t>Отчет о воспитательной работе в классе за  четверть</w:t>
      </w: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2028"/>
        <w:gridCol w:w="3120"/>
        <w:gridCol w:w="2680"/>
        <w:gridCol w:w="1209"/>
      </w:tblGrid>
      <w:tr w:rsidR="00412E36" w:rsidTr="00174E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№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Задачи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Сроки </w:t>
            </w:r>
          </w:p>
        </w:tc>
      </w:tr>
      <w:tr w:rsidR="00412E36" w:rsidTr="00174E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Классный час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  <w:p w:rsidR="00412E36" w:rsidRDefault="00412E36" w:rsidP="00174EC4">
            <w:pPr>
              <w:spacing w:before="1"/>
              <w:rPr>
                <w:color w:val="000000"/>
                <w:spacing w:val="-4"/>
                <w:sz w:val="4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Классный час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Классный час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Классный час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Классный час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Классный час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1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Классный час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1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Классный час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Классные мероприятия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Классные мероприятия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Классные мероприятия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Классные мероприятия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3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Родительские собрания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6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Родительские собрания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6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Участие в общешкольных мероприятиях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6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Участие в общешкольных мероприятиях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12E36" w:rsidTr="00174EC4">
        <w:trPr>
          <w:trHeight w:val="6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Участие в общешкольных мероприятиях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spacing w:before="1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412E36" w:rsidRDefault="00412E36" w:rsidP="00412E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8. ПРИЛОЖЕНИЯ</w:t>
      </w:r>
    </w:p>
    <w:p w:rsidR="00412E36" w:rsidRDefault="00412E36" w:rsidP="00412E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8.6.Протоколы родительских собраний</w:t>
      </w:r>
    </w:p>
    <w:p w:rsidR="00412E36" w:rsidRDefault="00412E36" w:rsidP="00412E36">
      <w:pPr>
        <w:jc w:val="center"/>
      </w:pPr>
      <w:r>
        <w:t xml:space="preserve">Протокол </w:t>
      </w:r>
    </w:p>
    <w:p w:rsidR="00412E36" w:rsidRDefault="00412E36" w:rsidP="00412E36">
      <w:pPr>
        <w:jc w:val="center"/>
      </w:pPr>
      <w:r>
        <w:t>родительского собрания № _____</w:t>
      </w:r>
    </w:p>
    <w:p w:rsidR="00412E36" w:rsidRDefault="00412E36" w:rsidP="00412E36">
      <w:r>
        <w:t xml:space="preserve"> от «___» _____________ 20__ г. </w:t>
      </w:r>
    </w:p>
    <w:p w:rsidR="00412E36" w:rsidRDefault="00412E36" w:rsidP="00412E36">
      <w:r>
        <w:t>Тема:______________________________________________________________________</w:t>
      </w:r>
    </w:p>
    <w:p w:rsidR="00412E36" w:rsidRDefault="00412E36" w:rsidP="00412E36">
      <w:r>
        <w:t>Краткий план родительского собрания:</w:t>
      </w: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7560"/>
        <w:gridCol w:w="960"/>
      </w:tblGrid>
      <w:tr w:rsidR="00412E36" w:rsidTr="00174E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412E36" w:rsidTr="00174E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412E36" w:rsidTr="00174E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412E36" w:rsidTr="00174E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412E36" w:rsidTr="00174E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412E36" w:rsidRDefault="00412E36" w:rsidP="00412E36">
      <w:pPr>
        <w:rPr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74"/>
        <w:gridCol w:w="4684"/>
      </w:tblGrid>
      <w:tr w:rsidR="00412E36" w:rsidTr="00174EC4">
        <w:trPr>
          <w:trHeight w:val="204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Присутствовали: _____ человек</w:t>
            </w:r>
          </w:p>
        </w:tc>
      </w:tr>
      <w:tr w:rsidR="00412E36" w:rsidTr="00174EC4">
        <w:trPr>
          <w:trHeight w:val="204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Приглашены:</w:t>
            </w:r>
          </w:p>
        </w:tc>
      </w:tr>
      <w:tr w:rsidR="00412E36" w:rsidTr="00174EC4">
        <w:trPr>
          <w:trHeight w:val="204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rPr>
          <w:trHeight w:val="220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rPr>
          <w:trHeight w:val="204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Отсутствовали:</w:t>
            </w:r>
          </w:p>
        </w:tc>
      </w:tr>
      <w:tr w:rsidR="00412E36" w:rsidTr="00174EC4">
        <w:trPr>
          <w:trHeight w:val="204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rPr>
          <w:trHeight w:val="220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rPr>
          <w:trHeight w:val="204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По теме собрания выступили:</w:t>
            </w:r>
          </w:p>
        </w:tc>
      </w:tr>
      <w:tr w:rsidR="00412E36" w:rsidTr="00174EC4">
        <w:trPr>
          <w:trHeight w:val="204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rPr>
          <w:trHeight w:val="220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rPr>
          <w:trHeight w:val="267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04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Решение собрания:</w:t>
            </w: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67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301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rPr>
          <w:trHeight w:val="3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 xml:space="preserve">Классный  руководитель 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Председатель родительского комитета</w:t>
            </w:r>
          </w:p>
          <w:p w:rsidR="00412E36" w:rsidRDefault="00412E36" w:rsidP="00174EC4"/>
        </w:tc>
      </w:tr>
    </w:tbl>
    <w:p w:rsidR="00412E36" w:rsidRDefault="00412E36" w:rsidP="00412E36"/>
    <w:p w:rsidR="00412E36" w:rsidRDefault="00412E36" w:rsidP="00412E36"/>
    <w:p w:rsidR="00412E36" w:rsidRDefault="00412E36" w:rsidP="00412E36">
      <w:pPr>
        <w:jc w:val="center"/>
      </w:pPr>
      <w:r>
        <w:t xml:space="preserve">Протокол </w:t>
      </w:r>
    </w:p>
    <w:p w:rsidR="00412E36" w:rsidRDefault="00156EAB" w:rsidP="00412E36">
      <w:pPr>
        <w:jc w:val="center"/>
      </w:pPr>
      <w:r>
        <w:t>родительского собрания № 2</w:t>
      </w:r>
    </w:p>
    <w:p w:rsidR="00412E36" w:rsidRPr="00C55C38" w:rsidRDefault="00412E36" w:rsidP="00412E36">
      <w:pPr>
        <w:rPr>
          <w:sz w:val="28"/>
          <w:szCs w:val="28"/>
        </w:rPr>
      </w:pPr>
      <w:r>
        <w:t xml:space="preserve"> </w:t>
      </w:r>
      <w:r w:rsidRPr="00C55C38">
        <w:rPr>
          <w:sz w:val="28"/>
          <w:szCs w:val="28"/>
        </w:rPr>
        <w:t>от «</w:t>
      </w:r>
      <w:r w:rsidR="00CE62B7">
        <w:rPr>
          <w:sz w:val="28"/>
          <w:szCs w:val="28"/>
        </w:rPr>
        <w:t>25</w:t>
      </w:r>
      <w:r w:rsidRPr="00C55C38">
        <w:rPr>
          <w:sz w:val="28"/>
          <w:szCs w:val="28"/>
        </w:rPr>
        <w:t xml:space="preserve">» </w:t>
      </w:r>
      <w:r w:rsidR="00CE62B7">
        <w:rPr>
          <w:sz w:val="28"/>
          <w:szCs w:val="28"/>
        </w:rPr>
        <w:t>ок</w:t>
      </w:r>
      <w:r w:rsidR="00C07F4C" w:rsidRPr="00C55C38">
        <w:rPr>
          <w:sz w:val="28"/>
          <w:szCs w:val="28"/>
        </w:rPr>
        <w:t>тября</w:t>
      </w:r>
      <w:r w:rsidRPr="00C55C38">
        <w:rPr>
          <w:sz w:val="28"/>
          <w:szCs w:val="28"/>
        </w:rPr>
        <w:t xml:space="preserve"> 20</w:t>
      </w:r>
      <w:r w:rsidR="00C07F4C" w:rsidRPr="00C55C38">
        <w:rPr>
          <w:sz w:val="28"/>
          <w:szCs w:val="28"/>
        </w:rPr>
        <w:t>18</w:t>
      </w:r>
      <w:r w:rsidRPr="00C55C38">
        <w:rPr>
          <w:sz w:val="28"/>
          <w:szCs w:val="28"/>
        </w:rPr>
        <w:t xml:space="preserve"> г. </w:t>
      </w:r>
    </w:p>
    <w:p w:rsidR="00412E36" w:rsidRPr="00C55C38" w:rsidRDefault="00C07F4C" w:rsidP="00C07F4C">
      <w:pPr>
        <w:pStyle w:val="ab"/>
        <w:spacing w:before="0" w:after="0"/>
        <w:rPr>
          <w:bCs/>
          <w:color w:val="000000"/>
          <w:sz w:val="28"/>
          <w:szCs w:val="28"/>
        </w:rPr>
      </w:pPr>
      <w:r w:rsidRPr="00C55C38">
        <w:rPr>
          <w:sz w:val="28"/>
          <w:szCs w:val="28"/>
        </w:rPr>
        <w:t>Тема</w:t>
      </w:r>
      <w:proofErr w:type="gramStart"/>
      <w:r w:rsidRPr="00C55C38">
        <w:rPr>
          <w:sz w:val="28"/>
          <w:szCs w:val="28"/>
        </w:rPr>
        <w:t>:</w:t>
      </w:r>
      <w:r w:rsidRPr="00C55C38">
        <w:rPr>
          <w:bCs/>
          <w:color w:val="000000"/>
          <w:sz w:val="28"/>
          <w:szCs w:val="28"/>
        </w:rPr>
        <w:t>«</w:t>
      </w:r>
      <w:proofErr w:type="gramEnd"/>
      <w:r w:rsidR="00156EAB">
        <w:rPr>
          <w:bCs/>
          <w:color w:val="000000"/>
          <w:sz w:val="28"/>
          <w:szCs w:val="28"/>
        </w:rPr>
        <w:t xml:space="preserve">Трудности адаптации пятиклассника к школе. Как помогать детям в учебе. Итоги </w:t>
      </w:r>
      <w:r w:rsidR="00156EAB">
        <w:rPr>
          <w:bCs/>
          <w:color w:val="000000"/>
          <w:sz w:val="28"/>
          <w:szCs w:val="28"/>
          <w:lang w:val="en-US"/>
        </w:rPr>
        <w:t xml:space="preserve">I </w:t>
      </w:r>
      <w:r w:rsidR="00156EAB">
        <w:rPr>
          <w:bCs/>
          <w:color w:val="000000"/>
          <w:sz w:val="28"/>
          <w:szCs w:val="28"/>
        </w:rPr>
        <w:t>четверти</w:t>
      </w:r>
      <w:proofErr w:type="gramStart"/>
      <w:r w:rsidR="00156EAB">
        <w:rPr>
          <w:bCs/>
          <w:color w:val="000000"/>
          <w:sz w:val="28"/>
          <w:szCs w:val="28"/>
        </w:rPr>
        <w:t>.</w:t>
      </w:r>
      <w:r w:rsidR="00156EAB">
        <w:rPr>
          <w:bCs/>
          <w:color w:val="000000"/>
          <w:sz w:val="28"/>
          <w:szCs w:val="28"/>
          <w:lang w:val="en-US"/>
        </w:rPr>
        <w:t xml:space="preserve"> </w:t>
      </w:r>
      <w:r w:rsidRPr="00C55C38">
        <w:rPr>
          <w:bCs/>
          <w:color w:val="000000"/>
          <w:sz w:val="28"/>
          <w:szCs w:val="28"/>
        </w:rPr>
        <w:t>»</w:t>
      </w:r>
      <w:proofErr w:type="gramEnd"/>
    </w:p>
    <w:p w:rsidR="00412E36" w:rsidRPr="00C55C38" w:rsidRDefault="00412E36" w:rsidP="00412E36">
      <w:pPr>
        <w:rPr>
          <w:sz w:val="28"/>
          <w:szCs w:val="28"/>
        </w:rPr>
      </w:pPr>
      <w:r w:rsidRPr="00C55C38">
        <w:rPr>
          <w:sz w:val="28"/>
          <w:szCs w:val="28"/>
        </w:rPr>
        <w:t>Краткий план родительского собрания:</w:t>
      </w: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7560"/>
        <w:gridCol w:w="960"/>
      </w:tblGrid>
      <w:tr w:rsidR="00412E36" w:rsidTr="00174E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C07F4C" w:rsidRDefault="00C07F4C" w:rsidP="00174EC4">
            <w:pPr>
              <w:snapToGrid w:val="0"/>
              <w:jc w:val="center"/>
            </w:pPr>
            <w:r w:rsidRPr="00C07F4C">
              <w:t>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156EAB" w:rsidRDefault="00156EAB" w:rsidP="00156EAB">
            <w:pPr>
              <w:contextualSpacing/>
            </w:pPr>
            <w:r w:rsidRPr="00156EAB">
              <w:t>Вводное слово классного руководителя</w:t>
            </w:r>
            <w:r w:rsidR="00C07F4C" w:rsidRPr="00156EA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C07F4C" w:rsidRDefault="00412E36" w:rsidP="00174EC4">
            <w:pPr>
              <w:snapToGrid w:val="0"/>
              <w:jc w:val="center"/>
            </w:pPr>
          </w:p>
        </w:tc>
      </w:tr>
      <w:tr w:rsidR="00412E36" w:rsidTr="00174E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C07F4C" w:rsidRDefault="00C07F4C" w:rsidP="00174EC4">
            <w:pPr>
              <w:snapToGrid w:val="0"/>
              <w:jc w:val="center"/>
            </w:pPr>
            <w:r>
              <w:t>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156EAB" w:rsidRDefault="00156EAB" w:rsidP="00C07F4C">
            <w:pPr>
              <w:snapToGrid w:val="0"/>
            </w:pPr>
            <w:r>
              <w:t xml:space="preserve">Итоги </w:t>
            </w:r>
            <w:r>
              <w:rPr>
                <w:lang w:val="en-US"/>
              </w:rPr>
              <w:t xml:space="preserve">I </w:t>
            </w:r>
            <w:r>
              <w:t>четверти.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C07F4C" w:rsidRDefault="00412E36" w:rsidP="00174EC4">
            <w:pPr>
              <w:snapToGrid w:val="0"/>
              <w:jc w:val="center"/>
            </w:pPr>
          </w:p>
        </w:tc>
      </w:tr>
      <w:tr w:rsidR="00156EAB" w:rsidTr="00174E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AB" w:rsidRDefault="00156EAB" w:rsidP="00174EC4">
            <w:pPr>
              <w:snapToGrid w:val="0"/>
              <w:jc w:val="center"/>
            </w:pPr>
            <w:r>
              <w:t>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AB" w:rsidRDefault="00156EAB" w:rsidP="00C07F4C">
            <w:pPr>
              <w:snapToGrid w:val="0"/>
            </w:pPr>
            <w:r>
              <w:t>Выступление учителей предметников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EAB" w:rsidRPr="00C07F4C" w:rsidRDefault="00156EAB" w:rsidP="00174EC4">
            <w:pPr>
              <w:snapToGrid w:val="0"/>
              <w:jc w:val="center"/>
            </w:pPr>
          </w:p>
        </w:tc>
      </w:tr>
      <w:tr w:rsidR="00412E36" w:rsidTr="00174E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C07F4C" w:rsidRDefault="00156EAB" w:rsidP="00174EC4">
            <w:pPr>
              <w:snapToGrid w:val="0"/>
              <w:jc w:val="center"/>
            </w:pPr>
            <w:r>
              <w:t>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C07F4C" w:rsidRDefault="00C07F4C" w:rsidP="00C07F4C">
            <w:pPr>
              <w:snapToGrid w:val="0"/>
            </w:pPr>
            <w:r>
              <w:t>Слово родителям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C07F4C" w:rsidRDefault="00412E36" w:rsidP="00174EC4">
            <w:pPr>
              <w:snapToGrid w:val="0"/>
              <w:jc w:val="center"/>
            </w:pPr>
          </w:p>
        </w:tc>
      </w:tr>
      <w:tr w:rsidR="00412E36" w:rsidTr="00174E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C07F4C" w:rsidRDefault="00156EAB" w:rsidP="00C07F4C">
            <w:pPr>
              <w:snapToGrid w:val="0"/>
              <w:jc w:val="center"/>
            </w:pPr>
            <w:r>
              <w:t>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C07F4C" w:rsidRDefault="00C07F4C" w:rsidP="00C07F4C">
            <w:pPr>
              <w:snapToGrid w:val="0"/>
            </w:pPr>
            <w:r>
              <w:t>Подведение итогов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C07F4C" w:rsidRDefault="00412E36" w:rsidP="00174EC4">
            <w:pPr>
              <w:snapToGrid w:val="0"/>
              <w:jc w:val="center"/>
            </w:pPr>
          </w:p>
        </w:tc>
      </w:tr>
      <w:tr w:rsidR="00412E36" w:rsidTr="00174E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C07F4C" w:rsidRDefault="00412E36" w:rsidP="00174EC4">
            <w:pPr>
              <w:snapToGrid w:val="0"/>
              <w:jc w:val="center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Pr="00C07F4C" w:rsidRDefault="00412E36" w:rsidP="00174EC4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C07F4C" w:rsidRDefault="00412E36" w:rsidP="00174EC4">
            <w:pPr>
              <w:snapToGrid w:val="0"/>
              <w:jc w:val="center"/>
            </w:pPr>
          </w:p>
        </w:tc>
      </w:tr>
    </w:tbl>
    <w:p w:rsidR="00412E36" w:rsidRDefault="00412E36" w:rsidP="00412E36">
      <w:pPr>
        <w:rPr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74"/>
        <w:gridCol w:w="4684"/>
      </w:tblGrid>
      <w:tr w:rsidR="00412E36" w:rsidTr="00174EC4">
        <w:trPr>
          <w:trHeight w:val="204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C07F4C">
            <w:pPr>
              <w:snapToGrid w:val="0"/>
            </w:pPr>
            <w:r>
              <w:t>Присутствовали:</w:t>
            </w:r>
            <w:r w:rsidR="00C07F4C">
              <w:t>6</w:t>
            </w:r>
            <w:r>
              <w:t xml:space="preserve"> человек</w:t>
            </w:r>
          </w:p>
        </w:tc>
      </w:tr>
      <w:tr w:rsidR="00412E36" w:rsidTr="00174EC4">
        <w:trPr>
          <w:trHeight w:val="204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Приглашены:</w:t>
            </w:r>
            <w:r w:rsidR="00C07F4C">
              <w:t xml:space="preserve"> 7 </w:t>
            </w:r>
          </w:p>
        </w:tc>
      </w:tr>
      <w:tr w:rsidR="00412E36" w:rsidTr="00174EC4">
        <w:trPr>
          <w:trHeight w:val="204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rPr>
          <w:trHeight w:val="220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rPr>
          <w:trHeight w:val="204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Отсутствовали:</w:t>
            </w:r>
            <w:r w:rsidR="00C07F4C">
              <w:t xml:space="preserve"> 1</w:t>
            </w:r>
          </w:p>
        </w:tc>
      </w:tr>
      <w:tr w:rsidR="00412E36" w:rsidTr="00174EC4">
        <w:trPr>
          <w:trHeight w:val="204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rPr>
          <w:trHeight w:val="220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</w:p>
        </w:tc>
      </w:tr>
      <w:tr w:rsidR="00412E36" w:rsidTr="00174EC4">
        <w:trPr>
          <w:trHeight w:val="204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C07F4C">
            <w:pPr>
              <w:snapToGrid w:val="0"/>
            </w:pPr>
            <w:r>
              <w:t>По теме собрания выступили:</w:t>
            </w:r>
            <w:r w:rsidR="00C07F4C">
              <w:t xml:space="preserve"> </w:t>
            </w:r>
            <w:r w:rsidR="00C07F4C" w:rsidRPr="00C669FC">
              <w:rPr>
                <w:sz w:val="28"/>
                <w:szCs w:val="28"/>
              </w:rPr>
              <w:t xml:space="preserve"> </w:t>
            </w:r>
          </w:p>
        </w:tc>
      </w:tr>
      <w:tr w:rsidR="00412E36" w:rsidTr="00174EC4">
        <w:trPr>
          <w:trHeight w:val="204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C07F4C" w:rsidP="00174EC4">
            <w:pPr>
              <w:snapToGrid w:val="0"/>
            </w:pPr>
            <w:r>
              <w:rPr>
                <w:sz w:val="28"/>
                <w:szCs w:val="28"/>
              </w:rPr>
              <w:t>-</w:t>
            </w:r>
            <w:r w:rsidR="00156EAB" w:rsidRPr="00156EAB">
              <w:t xml:space="preserve"> Вводное слово классного руководителя</w:t>
            </w:r>
            <w:r w:rsidRPr="00C669FC">
              <w:rPr>
                <w:sz w:val="28"/>
                <w:szCs w:val="28"/>
              </w:rPr>
              <w:t>;</w:t>
            </w:r>
          </w:p>
        </w:tc>
      </w:tr>
      <w:tr w:rsidR="00412E36" w:rsidTr="00174EC4">
        <w:trPr>
          <w:trHeight w:val="220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Pr="00156EAB" w:rsidRDefault="00156EAB" w:rsidP="00CE62B7">
            <w:pPr>
              <w:contextualSpacing/>
              <w:jc w:val="both"/>
              <w:rPr>
                <w:b/>
                <w:i/>
                <w:sz w:val="28"/>
                <w:u w:val="single"/>
                <w:lang w:val="de-DE"/>
              </w:rPr>
            </w:pPr>
            <w:r w:rsidRPr="00156EAB">
              <w:rPr>
                <w:sz w:val="28"/>
                <w:szCs w:val="28"/>
              </w:rPr>
              <w:t xml:space="preserve">- </w:t>
            </w:r>
            <w:r w:rsidR="00CE62B7">
              <w:t xml:space="preserve">Итоги 1 четверти. </w:t>
            </w:r>
            <w:r w:rsidRPr="00156EAB">
              <w:t>Анализ успеваемости учащихся 5 класса.</w:t>
            </w:r>
          </w:p>
        </w:tc>
      </w:tr>
      <w:tr w:rsidR="00412E36" w:rsidTr="00174EC4">
        <w:trPr>
          <w:trHeight w:val="267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CE62B7" w:rsidP="00174EC4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b/>
                <w:sz w:val="28"/>
              </w:rPr>
              <w:t xml:space="preserve"> </w:t>
            </w:r>
            <w:r w:rsidRPr="00CE62B7">
              <w:t>Результаты олимпиад.</w:t>
            </w: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CE62B7" w:rsidP="00174EC4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CE62B7">
              <w:t>организационные вопросы (поведение, выполнение домашнего задания, заполнение дневников, школьная форма)</w:t>
            </w:r>
          </w:p>
        </w:tc>
      </w:tr>
      <w:tr w:rsidR="00412E36" w:rsidTr="00174EC4">
        <w:trPr>
          <w:trHeight w:val="204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rPr>
                <w:sz w:val="32"/>
                <w:szCs w:val="32"/>
              </w:rPr>
            </w:pP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Решение собрания:</w:t>
            </w: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C07F4C" w:rsidP="00174EC4">
            <w:pPr>
              <w:snapToGrid w:val="0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Классному руководителю</w:t>
            </w:r>
            <w:r w:rsidRPr="00C669FC">
              <w:rPr>
                <w:sz w:val="28"/>
                <w:szCs w:val="28"/>
              </w:rPr>
              <w:t xml:space="preserve"> продолжить наблюдение за процессом адаптации</w:t>
            </w:r>
          </w:p>
        </w:tc>
      </w:tr>
      <w:tr w:rsidR="00412E36" w:rsidTr="00174EC4">
        <w:trPr>
          <w:trHeight w:val="267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C07F4C" w:rsidP="00174EC4">
            <w:pPr>
              <w:snapToGrid w:val="0"/>
              <w:rPr>
                <w:sz w:val="32"/>
                <w:szCs w:val="32"/>
              </w:rPr>
            </w:pPr>
            <w:proofErr w:type="gramStart"/>
            <w:r w:rsidRPr="00C669FC">
              <w:rPr>
                <w:sz w:val="28"/>
                <w:szCs w:val="28"/>
              </w:rPr>
              <w:t>обучающихся</w:t>
            </w:r>
            <w:proofErr w:type="gramEnd"/>
            <w:r w:rsidRPr="00C669FC">
              <w:rPr>
                <w:sz w:val="28"/>
                <w:szCs w:val="28"/>
              </w:rPr>
              <w:t xml:space="preserve"> и провести дополнительные исследования и индивидуальную </w:t>
            </w:r>
          </w:p>
        </w:tc>
      </w:tr>
      <w:tr w:rsidR="00412E36" w:rsidTr="00174EC4">
        <w:trPr>
          <w:trHeight w:val="283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C07F4C" w:rsidP="00174EC4">
            <w:pPr>
              <w:snapToGrid w:val="0"/>
              <w:rPr>
                <w:sz w:val="32"/>
                <w:szCs w:val="32"/>
              </w:rPr>
            </w:pPr>
            <w:r w:rsidRPr="00C07F4C">
              <w:rPr>
                <w:sz w:val="28"/>
                <w:szCs w:val="28"/>
              </w:rPr>
              <w:t>работу</w:t>
            </w:r>
            <w:r>
              <w:rPr>
                <w:sz w:val="32"/>
                <w:szCs w:val="32"/>
              </w:rPr>
              <w:t xml:space="preserve"> </w:t>
            </w:r>
            <w:r w:rsidRPr="00C669FC">
              <w:rPr>
                <w:sz w:val="28"/>
                <w:szCs w:val="28"/>
              </w:rPr>
              <w:t>с обучающимися и родителями.</w:t>
            </w:r>
          </w:p>
        </w:tc>
      </w:tr>
      <w:tr w:rsidR="00412E36" w:rsidTr="00CE62B7">
        <w:trPr>
          <w:trHeight w:val="300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E36" w:rsidRDefault="00CE62B7" w:rsidP="00CE62B7">
            <w:pPr>
              <w:snapToGrid w:val="0"/>
              <w:rPr>
                <w:sz w:val="32"/>
                <w:szCs w:val="32"/>
              </w:rPr>
            </w:pPr>
            <w:r>
              <w:rPr>
                <w:sz w:val="28"/>
              </w:rPr>
              <w:t xml:space="preserve">Родителям принять к сведению результаты урочной и внеурочной </w:t>
            </w:r>
          </w:p>
        </w:tc>
      </w:tr>
      <w:tr w:rsidR="00CE62B7" w:rsidTr="00CE62B7">
        <w:trPr>
          <w:trHeight w:val="332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62B7" w:rsidRDefault="00CE62B7" w:rsidP="00CE62B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деятельности 1 четверти, предпринять все необходимые меры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</w:t>
            </w:r>
          </w:p>
        </w:tc>
      </w:tr>
      <w:tr w:rsidR="00CE62B7" w:rsidTr="00CE62B7">
        <w:trPr>
          <w:trHeight w:val="301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62B7" w:rsidRDefault="00CE62B7" w:rsidP="00CE62B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удержания качественного показателя успеваемости 5 класса</w:t>
            </w:r>
          </w:p>
        </w:tc>
      </w:tr>
      <w:tr w:rsidR="00CE62B7" w:rsidTr="00CE62B7">
        <w:trPr>
          <w:trHeight w:val="332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62B7" w:rsidRDefault="00CE62B7" w:rsidP="00174EC4">
            <w:pPr>
              <w:snapToGrid w:val="0"/>
              <w:rPr>
                <w:sz w:val="28"/>
              </w:rPr>
            </w:pPr>
          </w:p>
        </w:tc>
      </w:tr>
      <w:tr w:rsidR="00412E36" w:rsidTr="00174EC4">
        <w:trPr>
          <w:trHeight w:val="3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 xml:space="preserve">Классный  руководитель 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</w:pPr>
            <w:r>
              <w:t>Председатель родительского комитета</w:t>
            </w:r>
          </w:p>
          <w:p w:rsidR="00412E36" w:rsidRDefault="00412E36" w:rsidP="00174EC4"/>
        </w:tc>
      </w:tr>
    </w:tbl>
    <w:p w:rsidR="00412E36" w:rsidRDefault="00412E36" w:rsidP="00412E36">
      <w:pPr>
        <w:rPr>
          <w:b/>
          <w:sz w:val="32"/>
          <w:szCs w:val="32"/>
        </w:rPr>
      </w:pPr>
    </w:p>
    <w:p w:rsidR="00C07F4C" w:rsidRDefault="00C07F4C" w:rsidP="00412E36">
      <w:pPr>
        <w:rPr>
          <w:b/>
          <w:sz w:val="32"/>
          <w:szCs w:val="32"/>
        </w:rPr>
      </w:pPr>
    </w:p>
    <w:p w:rsidR="00412E36" w:rsidRDefault="00412E36" w:rsidP="00432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Листок учета посещений родительских собраний</w:t>
      </w:r>
    </w:p>
    <w:p w:rsidR="00412E36" w:rsidRDefault="00412E36" w:rsidP="00412E36">
      <w:pPr>
        <w:jc w:val="both"/>
        <w:rPr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540"/>
        <w:gridCol w:w="3240"/>
        <w:gridCol w:w="1620"/>
        <w:gridCol w:w="1440"/>
        <w:gridCol w:w="1440"/>
        <w:gridCol w:w="1630"/>
      </w:tblGrid>
      <w:tr w:rsidR="00412E36" w:rsidTr="00174EC4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ФИО родителей</w:t>
            </w:r>
          </w:p>
        </w:tc>
        <w:tc>
          <w:tcPr>
            <w:tcW w:w="6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E36" w:rsidRDefault="00412E36" w:rsidP="00174EC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Даты проведения родительских собраний </w:t>
            </w:r>
          </w:p>
        </w:tc>
      </w:tr>
      <w:tr w:rsidR="00174EC4" w:rsidTr="00174EC4">
        <w:trPr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</w:tr>
      <w:tr w:rsidR="00174EC4" w:rsidTr="00174EC4">
        <w:trPr>
          <w:trHeight w:val="82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  <w: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center"/>
            </w:pPr>
            <w:proofErr w:type="spellStart"/>
            <w:r>
              <w:t>Балдаева</w:t>
            </w:r>
            <w:proofErr w:type="spellEnd"/>
            <w:r>
              <w:t xml:space="preserve"> Людмила</w:t>
            </w:r>
          </w:p>
          <w:p w:rsidR="00174EC4" w:rsidRDefault="00174EC4" w:rsidP="00174EC4">
            <w:pPr>
              <w:snapToGrid w:val="0"/>
              <w:jc w:val="center"/>
            </w:pPr>
            <w:r>
              <w:t>Вадимовна</w:t>
            </w:r>
          </w:p>
          <w:p w:rsidR="00174EC4" w:rsidRDefault="00174EC4" w:rsidP="00174EC4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</w:tr>
      <w:tr w:rsidR="00174EC4" w:rsidTr="00174EC4">
        <w:trPr>
          <w:trHeight w:val="82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center"/>
            </w:pPr>
            <w:r>
              <w:t>Акулова Елена</w:t>
            </w:r>
          </w:p>
          <w:p w:rsidR="00174EC4" w:rsidRDefault="00174EC4" w:rsidP="00174EC4">
            <w:pPr>
              <w:snapToGrid w:val="0"/>
              <w:jc w:val="center"/>
            </w:pPr>
            <w:r>
              <w:t>Викторовна</w:t>
            </w:r>
          </w:p>
          <w:p w:rsidR="00174EC4" w:rsidRDefault="00174EC4" w:rsidP="00174EC4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</w:tr>
      <w:tr w:rsidR="00174EC4" w:rsidTr="00174EC4">
        <w:trPr>
          <w:trHeight w:val="82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center"/>
            </w:pPr>
            <w:r>
              <w:t>Власова Наталья</w:t>
            </w:r>
          </w:p>
          <w:p w:rsidR="00174EC4" w:rsidRDefault="00174EC4" w:rsidP="00174EC4">
            <w:pPr>
              <w:snapToGrid w:val="0"/>
              <w:jc w:val="center"/>
            </w:pPr>
            <w:r>
              <w:t>Александровна</w:t>
            </w:r>
          </w:p>
          <w:p w:rsidR="00174EC4" w:rsidRDefault="00174EC4" w:rsidP="00174EC4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</w:tr>
      <w:tr w:rsidR="00174EC4" w:rsidTr="00174EC4">
        <w:trPr>
          <w:trHeight w:val="82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  <w: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D66AAF">
            <w:pPr>
              <w:snapToGrid w:val="0"/>
              <w:jc w:val="center"/>
            </w:pPr>
            <w:r>
              <w:t>Власова Елена</w:t>
            </w:r>
          </w:p>
          <w:p w:rsidR="00174EC4" w:rsidRDefault="00174EC4" w:rsidP="00D66AAF">
            <w:pPr>
              <w:snapToGrid w:val="0"/>
              <w:jc w:val="center"/>
            </w:pPr>
            <w:r>
              <w:t>Михайловна</w:t>
            </w:r>
          </w:p>
          <w:p w:rsidR="00174EC4" w:rsidRDefault="00174EC4" w:rsidP="00D66AAF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</w:tr>
      <w:tr w:rsidR="00174EC4" w:rsidTr="00174EC4">
        <w:trPr>
          <w:trHeight w:val="82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  <w: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D66AAF">
            <w:pPr>
              <w:snapToGrid w:val="0"/>
              <w:jc w:val="center"/>
            </w:pPr>
            <w:r>
              <w:t>Козлова Галина</w:t>
            </w:r>
          </w:p>
          <w:p w:rsidR="00174EC4" w:rsidRDefault="00174EC4" w:rsidP="00D66AAF">
            <w:pPr>
              <w:snapToGrid w:val="0"/>
              <w:jc w:val="center"/>
            </w:pPr>
            <w:r>
              <w:t>Анатольевна</w:t>
            </w:r>
          </w:p>
          <w:p w:rsidR="00174EC4" w:rsidRDefault="00174EC4" w:rsidP="00D66AAF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</w:tr>
      <w:tr w:rsidR="00174EC4" w:rsidTr="00174EC4">
        <w:trPr>
          <w:trHeight w:val="82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  <w: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D66AAF">
            <w:pPr>
              <w:snapToGrid w:val="0"/>
              <w:jc w:val="center"/>
            </w:pPr>
            <w:proofErr w:type="spellStart"/>
            <w:r>
              <w:t>Терешина</w:t>
            </w:r>
            <w:proofErr w:type="spellEnd"/>
            <w:r>
              <w:t xml:space="preserve"> Екатерина</w:t>
            </w:r>
          </w:p>
          <w:p w:rsidR="00174EC4" w:rsidRDefault="00174EC4" w:rsidP="00D66AAF">
            <w:pPr>
              <w:snapToGrid w:val="0"/>
              <w:jc w:val="center"/>
            </w:pPr>
            <w:r>
              <w:t>Васильевна</w:t>
            </w:r>
          </w:p>
          <w:p w:rsidR="00174EC4" w:rsidRDefault="00174EC4" w:rsidP="00D66AAF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</w:tr>
      <w:tr w:rsidR="00174EC4" w:rsidTr="00174EC4">
        <w:trPr>
          <w:trHeight w:val="82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  <w: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EC4" w:rsidRDefault="00174EC4" w:rsidP="00D66AAF">
            <w:pPr>
              <w:snapToGrid w:val="0"/>
              <w:jc w:val="center"/>
            </w:pPr>
            <w:r>
              <w:t>Якушкина Татьяна</w:t>
            </w:r>
          </w:p>
          <w:p w:rsidR="00174EC4" w:rsidRDefault="00174EC4" w:rsidP="00D66AAF">
            <w:pPr>
              <w:snapToGrid w:val="0"/>
              <w:jc w:val="center"/>
            </w:pPr>
            <w:r>
              <w:t>Васильевна</w:t>
            </w:r>
          </w:p>
          <w:p w:rsidR="00174EC4" w:rsidRDefault="00174EC4" w:rsidP="00D66AAF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4EC4" w:rsidRDefault="00174EC4" w:rsidP="00174EC4">
            <w:pPr>
              <w:snapToGrid w:val="0"/>
              <w:jc w:val="both"/>
            </w:pPr>
          </w:p>
        </w:tc>
      </w:tr>
    </w:tbl>
    <w:p w:rsidR="00412E36" w:rsidRDefault="00412E36" w:rsidP="00412E36">
      <w:pPr>
        <w:jc w:val="both"/>
        <w:rPr>
          <w:sz w:val="32"/>
          <w:szCs w:val="32"/>
        </w:rPr>
      </w:pPr>
    </w:p>
    <w:p w:rsidR="00412E36" w:rsidRDefault="00412E36" w:rsidP="00412E36">
      <w:pPr>
        <w:jc w:val="both"/>
        <w:rPr>
          <w:sz w:val="32"/>
          <w:szCs w:val="32"/>
        </w:rPr>
      </w:pPr>
    </w:p>
    <w:p w:rsidR="00412E36" w:rsidRDefault="00412E36" w:rsidP="00412E36">
      <w:pPr>
        <w:jc w:val="both"/>
        <w:rPr>
          <w:sz w:val="32"/>
          <w:szCs w:val="32"/>
        </w:rPr>
      </w:pPr>
    </w:p>
    <w:p w:rsidR="00412E36" w:rsidRDefault="00412E36" w:rsidP="00412E36">
      <w:pPr>
        <w:jc w:val="both"/>
        <w:rPr>
          <w:sz w:val="32"/>
          <w:szCs w:val="32"/>
        </w:rPr>
      </w:pPr>
    </w:p>
    <w:p w:rsidR="00412E36" w:rsidRDefault="00412E36" w:rsidP="00412E36">
      <w:pPr>
        <w:jc w:val="both"/>
        <w:rPr>
          <w:sz w:val="32"/>
          <w:szCs w:val="32"/>
        </w:rPr>
      </w:pPr>
    </w:p>
    <w:p w:rsidR="00412E36" w:rsidRDefault="00412E36" w:rsidP="00412E36">
      <w:pPr>
        <w:jc w:val="both"/>
        <w:rPr>
          <w:sz w:val="32"/>
          <w:szCs w:val="32"/>
        </w:rPr>
      </w:pPr>
    </w:p>
    <w:p w:rsidR="00412E36" w:rsidRDefault="00412E36" w:rsidP="00412E36">
      <w:pPr>
        <w:jc w:val="both"/>
        <w:rPr>
          <w:sz w:val="32"/>
          <w:szCs w:val="32"/>
        </w:rPr>
      </w:pPr>
    </w:p>
    <w:p w:rsidR="00412E36" w:rsidRDefault="00412E36" w:rsidP="00412E36">
      <w:pPr>
        <w:tabs>
          <w:tab w:val="left" w:pos="4155"/>
        </w:tabs>
      </w:pPr>
    </w:p>
    <w:p w:rsidR="00C2749C" w:rsidRPr="00412E36" w:rsidRDefault="00C2749C"/>
    <w:sectPr w:rsidR="00C2749C" w:rsidRPr="00412E36" w:rsidSect="00174EC4">
      <w:pgSz w:w="11906" w:h="16838"/>
      <w:pgMar w:top="678" w:right="1134" w:bottom="1134" w:left="1134" w:header="720" w:footer="720" w:gutter="0"/>
      <w:pgBorders>
        <w:top w:val="double" w:sz="28" w:space="18" w:color="000000"/>
        <w:left w:val="double" w:sz="28" w:space="31" w:color="000000"/>
        <w:bottom w:val="double" w:sz="20" w:space="0" w:color="000000"/>
        <w:right w:val="double" w:sz="20" w:space="18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86134"/>
    <w:multiLevelType w:val="hybridMultilevel"/>
    <w:tmpl w:val="B972BB44"/>
    <w:lvl w:ilvl="0" w:tplc="1B500A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7151D"/>
    <w:multiLevelType w:val="multilevel"/>
    <w:tmpl w:val="B4F21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05B3EB3"/>
    <w:multiLevelType w:val="hybridMultilevel"/>
    <w:tmpl w:val="D82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2CAB"/>
    <w:multiLevelType w:val="hybridMultilevel"/>
    <w:tmpl w:val="B972BB44"/>
    <w:lvl w:ilvl="0" w:tplc="1B500A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3C7772EC"/>
    <w:multiLevelType w:val="hybridMultilevel"/>
    <w:tmpl w:val="B972BB44"/>
    <w:lvl w:ilvl="0" w:tplc="1B500A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162DC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AB64E4"/>
    <w:multiLevelType w:val="hybridMultilevel"/>
    <w:tmpl w:val="B972BB44"/>
    <w:lvl w:ilvl="0" w:tplc="1B500A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494223FB"/>
    <w:multiLevelType w:val="multilevel"/>
    <w:tmpl w:val="156A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6C0C5B"/>
    <w:multiLevelType w:val="hybridMultilevel"/>
    <w:tmpl w:val="B972BB44"/>
    <w:lvl w:ilvl="0" w:tplc="1B500A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4F826CAC"/>
    <w:multiLevelType w:val="multilevel"/>
    <w:tmpl w:val="B07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4E9E"/>
    <w:multiLevelType w:val="hybridMultilevel"/>
    <w:tmpl w:val="B972BB44"/>
    <w:lvl w:ilvl="0" w:tplc="1B500A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530A5E52"/>
    <w:multiLevelType w:val="hybridMultilevel"/>
    <w:tmpl w:val="B972BB44"/>
    <w:lvl w:ilvl="0" w:tplc="1B500A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>
    <w:nsid w:val="53262009"/>
    <w:multiLevelType w:val="hybridMultilevel"/>
    <w:tmpl w:val="B972BB44"/>
    <w:lvl w:ilvl="0" w:tplc="1B500A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>
    <w:nsid w:val="5EAF2701"/>
    <w:multiLevelType w:val="hybridMultilevel"/>
    <w:tmpl w:val="3E9A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272B8"/>
    <w:multiLevelType w:val="hybridMultilevel"/>
    <w:tmpl w:val="B972BB44"/>
    <w:lvl w:ilvl="0" w:tplc="1B500A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700B3"/>
    <w:multiLevelType w:val="hybridMultilevel"/>
    <w:tmpl w:val="C40A2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FFA1259"/>
    <w:multiLevelType w:val="hybridMultilevel"/>
    <w:tmpl w:val="C40A2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2"/>
  </w:num>
  <w:num w:numId="8">
    <w:abstractNumId w:val="17"/>
  </w:num>
  <w:num w:numId="9">
    <w:abstractNumId w:val="23"/>
  </w:num>
  <w:num w:numId="10">
    <w:abstractNumId w:val="20"/>
  </w:num>
  <w:num w:numId="11">
    <w:abstractNumId w:val="15"/>
  </w:num>
  <w:num w:numId="12">
    <w:abstractNumId w:val="19"/>
  </w:num>
  <w:num w:numId="13">
    <w:abstractNumId w:val="11"/>
  </w:num>
  <w:num w:numId="14">
    <w:abstractNumId w:val="21"/>
  </w:num>
  <w:num w:numId="15">
    <w:abstractNumId w:val="12"/>
  </w:num>
  <w:num w:numId="16">
    <w:abstractNumId w:val="7"/>
  </w:num>
  <w:num w:numId="17">
    <w:abstractNumId w:val="16"/>
  </w:num>
  <w:num w:numId="18">
    <w:abstractNumId w:val="18"/>
  </w:num>
  <w:num w:numId="19">
    <w:abstractNumId w:val="13"/>
  </w:num>
  <w:num w:numId="20">
    <w:abstractNumId w:val="14"/>
  </w:num>
  <w:num w:numId="21">
    <w:abstractNumId w:val="6"/>
  </w:num>
  <w:num w:numId="22">
    <w:abstractNumId w:val="8"/>
  </w:num>
  <w:num w:numId="23">
    <w:abstractNumId w:val="24"/>
  </w:num>
  <w:num w:numId="24">
    <w:abstractNumId w:val="10"/>
  </w:num>
  <w:num w:numId="25">
    <w:abstractNumId w:val="25"/>
  </w:num>
  <w:num w:numId="26">
    <w:abstractNumId w:val="26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2E36"/>
    <w:rsid w:val="00000161"/>
    <w:rsid w:val="00020031"/>
    <w:rsid w:val="000A0622"/>
    <w:rsid w:val="000B1B6F"/>
    <w:rsid w:val="000E4888"/>
    <w:rsid w:val="000E7B10"/>
    <w:rsid w:val="001229BE"/>
    <w:rsid w:val="001255BD"/>
    <w:rsid w:val="00156EAB"/>
    <w:rsid w:val="0015716B"/>
    <w:rsid w:val="00163FC0"/>
    <w:rsid w:val="00166674"/>
    <w:rsid w:val="00174EC4"/>
    <w:rsid w:val="0019277C"/>
    <w:rsid w:val="002247AC"/>
    <w:rsid w:val="00290993"/>
    <w:rsid w:val="003438D1"/>
    <w:rsid w:val="003837C8"/>
    <w:rsid w:val="003C719C"/>
    <w:rsid w:val="00412E36"/>
    <w:rsid w:val="00432CA3"/>
    <w:rsid w:val="004E5FC1"/>
    <w:rsid w:val="005007CA"/>
    <w:rsid w:val="005106F4"/>
    <w:rsid w:val="00584F71"/>
    <w:rsid w:val="005909B0"/>
    <w:rsid w:val="006A2D4E"/>
    <w:rsid w:val="006E5076"/>
    <w:rsid w:val="006F3018"/>
    <w:rsid w:val="00760586"/>
    <w:rsid w:val="0077013C"/>
    <w:rsid w:val="00781CD9"/>
    <w:rsid w:val="00870A90"/>
    <w:rsid w:val="008C030D"/>
    <w:rsid w:val="008C6BA9"/>
    <w:rsid w:val="008E4BF2"/>
    <w:rsid w:val="009341A4"/>
    <w:rsid w:val="0099410E"/>
    <w:rsid w:val="00A5527E"/>
    <w:rsid w:val="00A60414"/>
    <w:rsid w:val="00A87551"/>
    <w:rsid w:val="00AB13F2"/>
    <w:rsid w:val="00B06AFF"/>
    <w:rsid w:val="00C07F4C"/>
    <w:rsid w:val="00C10814"/>
    <w:rsid w:val="00C2749C"/>
    <w:rsid w:val="00C55C38"/>
    <w:rsid w:val="00CA0164"/>
    <w:rsid w:val="00CD5122"/>
    <w:rsid w:val="00CE2C64"/>
    <w:rsid w:val="00CE62B7"/>
    <w:rsid w:val="00D0338C"/>
    <w:rsid w:val="00D66AAF"/>
    <w:rsid w:val="00E50F7C"/>
    <w:rsid w:val="00E75398"/>
    <w:rsid w:val="00EA0940"/>
    <w:rsid w:val="00F61373"/>
    <w:rsid w:val="00F93248"/>
    <w:rsid w:val="00FC5BFA"/>
    <w:rsid w:val="00FD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412E36"/>
    <w:rPr>
      <w:i w:val="0"/>
      <w:sz w:val="36"/>
    </w:rPr>
  </w:style>
  <w:style w:type="character" w:customStyle="1" w:styleId="WW8Num5z0">
    <w:name w:val="WW8Num5z0"/>
    <w:rsid w:val="00412E36"/>
    <w:rPr>
      <w:b w:val="0"/>
    </w:rPr>
  </w:style>
  <w:style w:type="character" w:customStyle="1" w:styleId="WW8Num6z0">
    <w:name w:val="WW8Num6z0"/>
    <w:rsid w:val="00412E36"/>
    <w:rPr>
      <w:b w:val="0"/>
    </w:rPr>
  </w:style>
  <w:style w:type="character" w:customStyle="1" w:styleId="WW8Num8z0">
    <w:name w:val="WW8Num8z0"/>
    <w:rsid w:val="00412E36"/>
    <w:rPr>
      <w:rFonts w:ascii="Wingdings" w:hAnsi="Wingdings"/>
    </w:rPr>
  </w:style>
  <w:style w:type="character" w:customStyle="1" w:styleId="WW8Num8z1">
    <w:name w:val="WW8Num8z1"/>
    <w:rsid w:val="00412E36"/>
    <w:rPr>
      <w:rFonts w:ascii="Courier New" w:hAnsi="Courier New" w:cs="Courier New"/>
    </w:rPr>
  </w:style>
  <w:style w:type="character" w:customStyle="1" w:styleId="WW8Num8z3">
    <w:name w:val="WW8Num8z3"/>
    <w:rsid w:val="00412E36"/>
    <w:rPr>
      <w:rFonts w:ascii="Symbol" w:hAnsi="Symbol"/>
    </w:rPr>
  </w:style>
  <w:style w:type="character" w:customStyle="1" w:styleId="WW8Num10z0">
    <w:name w:val="WW8Num10z0"/>
    <w:rsid w:val="00412E36"/>
    <w:rPr>
      <w:rFonts w:ascii="Symbol" w:hAnsi="Symbol"/>
      <w:sz w:val="20"/>
    </w:rPr>
  </w:style>
  <w:style w:type="character" w:customStyle="1" w:styleId="WW8Num10z1">
    <w:name w:val="WW8Num10z1"/>
    <w:rsid w:val="00412E36"/>
    <w:rPr>
      <w:rFonts w:ascii="Courier New" w:hAnsi="Courier New"/>
      <w:sz w:val="20"/>
    </w:rPr>
  </w:style>
  <w:style w:type="character" w:customStyle="1" w:styleId="WW8Num10z2">
    <w:name w:val="WW8Num10z2"/>
    <w:rsid w:val="00412E36"/>
    <w:rPr>
      <w:rFonts w:ascii="Wingdings" w:hAnsi="Wingdings"/>
      <w:sz w:val="20"/>
    </w:rPr>
  </w:style>
  <w:style w:type="character" w:customStyle="1" w:styleId="1">
    <w:name w:val="Основной шрифт абзаца1"/>
    <w:rsid w:val="00412E36"/>
  </w:style>
  <w:style w:type="character" w:customStyle="1" w:styleId="a3">
    <w:name w:val="Верхний колонтитул Знак"/>
    <w:rsid w:val="00412E36"/>
    <w:rPr>
      <w:sz w:val="24"/>
      <w:szCs w:val="24"/>
    </w:rPr>
  </w:style>
  <w:style w:type="character" w:customStyle="1" w:styleId="a4">
    <w:name w:val="Нижний колонтитул Знак"/>
    <w:rsid w:val="00412E36"/>
    <w:rPr>
      <w:sz w:val="24"/>
      <w:szCs w:val="24"/>
    </w:rPr>
  </w:style>
  <w:style w:type="character" w:customStyle="1" w:styleId="a5">
    <w:name w:val="Текст выноски Знак"/>
    <w:rsid w:val="00412E36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sid w:val="00412E36"/>
  </w:style>
  <w:style w:type="paragraph" w:customStyle="1" w:styleId="a7">
    <w:name w:val="Заголовок"/>
    <w:basedOn w:val="a"/>
    <w:next w:val="a8"/>
    <w:rsid w:val="00412E3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link w:val="a9"/>
    <w:rsid w:val="00412E36"/>
    <w:pPr>
      <w:spacing w:after="120"/>
    </w:pPr>
  </w:style>
  <w:style w:type="character" w:customStyle="1" w:styleId="a9">
    <w:name w:val="Основной текст Знак"/>
    <w:basedOn w:val="a0"/>
    <w:link w:val="a8"/>
    <w:rsid w:val="00412E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412E36"/>
    <w:rPr>
      <w:rFonts w:cs="Mangal"/>
    </w:rPr>
  </w:style>
  <w:style w:type="paragraph" w:customStyle="1" w:styleId="10">
    <w:name w:val="Название1"/>
    <w:basedOn w:val="a"/>
    <w:rsid w:val="00412E3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12E36"/>
    <w:pPr>
      <w:suppressLineNumbers/>
    </w:pPr>
    <w:rPr>
      <w:rFonts w:cs="Mangal"/>
    </w:rPr>
  </w:style>
  <w:style w:type="paragraph" w:styleId="ab">
    <w:name w:val="Normal (Web)"/>
    <w:basedOn w:val="a"/>
    <w:uiPriority w:val="99"/>
    <w:rsid w:val="00412E36"/>
    <w:pPr>
      <w:spacing w:before="280" w:after="280"/>
      <w:jc w:val="both"/>
    </w:pPr>
  </w:style>
  <w:style w:type="paragraph" w:styleId="ac">
    <w:name w:val="header"/>
    <w:basedOn w:val="a"/>
    <w:link w:val="12"/>
    <w:rsid w:val="00412E36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rsid w:val="00412E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13"/>
    <w:rsid w:val="00412E36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rsid w:val="00412E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link w:val="af"/>
    <w:uiPriority w:val="1"/>
    <w:qFormat/>
    <w:rsid w:val="00412E3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4"/>
    <w:rsid w:val="00412E36"/>
    <w:rPr>
      <w:rFonts w:ascii="Tahoma" w:hAnsi="Tahoma"/>
      <w:sz w:val="16"/>
      <w:szCs w:val="16"/>
    </w:rPr>
  </w:style>
  <w:style w:type="character" w:customStyle="1" w:styleId="14">
    <w:name w:val="Текст выноски Знак1"/>
    <w:basedOn w:val="a0"/>
    <w:link w:val="af0"/>
    <w:rsid w:val="00412E36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msonospacing0">
    <w:name w:val="msonospacing"/>
    <w:rsid w:val="00412E3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1">
    <w:name w:val="List Paragraph"/>
    <w:basedOn w:val="a"/>
    <w:uiPriority w:val="34"/>
    <w:qFormat/>
    <w:rsid w:val="00412E36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de-DE"/>
    </w:rPr>
  </w:style>
  <w:style w:type="paragraph" w:customStyle="1" w:styleId="af2">
    <w:name w:val="Содержимое врезки"/>
    <w:basedOn w:val="a8"/>
    <w:rsid w:val="00412E36"/>
  </w:style>
  <w:style w:type="paragraph" w:customStyle="1" w:styleId="af3">
    <w:name w:val="Содержимое таблицы"/>
    <w:basedOn w:val="a"/>
    <w:rsid w:val="00412E36"/>
    <w:pPr>
      <w:suppressLineNumbers/>
    </w:pPr>
  </w:style>
  <w:style w:type="paragraph" w:customStyle="1" w:styleId="af4">
    <w:name w:val="Заголовок таблицы"/>
    <w:basedOn w:val="af3"/>
    <w:rsid w:val="00412E36"/>
    <w:pPr>
      <w:jc w:val="center"/>
    </w:pPr>
    <w:rPr>
      <w:b/>
      <w:bCs/>
    </w:rPr>
  </w:style>
  <w:style w:type="character" w:customStyle="1" w:styleId="af">
    <w:name w:val="Без интервала Знак"/>
    <w:link w:val="ae"/>
    <w:uiPriority w:val="1"/>
    <w:rsid w:val="00412E36"/>
    <w:rPr>
      <w:rFonts w:ascii="Calibri" w:eastAsia="Calibri" w:hAnsi="Calibri" w:cs="Times New Roman"/>
      <w:lang w:eastAsia="ar-SA"/>
    </w:rPr>
  </w:style>
  <w:style w:type="table" w:styleId="af5">
    <w:name w:val="Table Grid"/>
    <w:basedOn w:val="a1"/>
    <w:uiPriority w:val="59"/>
    <w:rsid w:val="00412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12E36"/>
    <w:pPr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412E36"/>
  </w:style>
  <w:style w:type="character" w:customStyle="1" w:styleId="c2">
    <w:name w:val="c2"/>
    <w:basedOn w:val="a0"/>
    <w:rsid w:val="00412E36"/>
  </w:style>
  <w:style w:type="paragraph" w:customStyle="1" w:styleId="c9">
    <w:name w:val="c9"/>
    <w:basedOn w:val="a"/>
    <w:rsid w:val="00412E36"/>
    <w:pPr>
      <w:spacing w:before="100" w:beforeAutospacing="1" w:after="100" w:afterAutospacing="1"/>
    </w:pPr>
    <w:rPr>
      <w:lang w:eastAsia="ru-RU"/>
    </w:rPr>
  </w:style>
  <w:style w:type="paragraph" w:customStyle="1" w:styleId="c10">
    <w:name w:val="c10"/>
    <w:basedOn w:val="a"/>
    <w:rsid w:val="00412E36"/>
    <w:pPr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412E36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412E36"/>
  </w:style>
  <w:style w:type="paragraph" w:customStyle="1" w:styleId="p1">
    <w:name w:val="p1"/>
    <w:basedOn w:val="a"/>
    <w:rsid w:val="00412E36"/>
    <w:pPr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412E36"/>
    <w:pPr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412E36"/>
  </w:style>
  <w:style w:type="paragraph" w:customStyle="1" w:styleId="15">
    <w:name w:val="Без интервала1"/>
    <w:basedOn w:val="a"/>
    <w:link w:val="NoSpacingChar"/>
    <w:rsid w:val="00A87551"/>
    <w:rPr>
      <w:rFonts w:ascii="Cambria" w:eastAsia="Calibri" w:hAnsi="Cambria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5"/>
    <w:locked/>
    <w:rsid w:val="00A87551"/>
    <w:rPr>
      <w:rFonts w:ascii="Cambria" w:eastAsia="Calibri" w:hAnsi="Cambria" w:cs="Times New Roman"/>
      <w:lang w:val="en-US"/>
    </w:rPr>
  </w:style>
  <w:style w:type="character" w:customStyle="1" w:styleId="apple-converted-space">
    <w:name w:val="apple-converted-space"/>
    <w:basedOn w:val="a0"/>
    <w:rsid w:val="00C10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299E-8A51-48A2-834F-B9126EFE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5250</Words>
  <Characters>29927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2018-11-18T08:06:00Z</cp:lastPrinted>
  <dcterms:created xsi:type="dcterms:W3CDTF">2018-08-28T08:02:00Z</dcterms:created>
  <dcterms:modified xsi:type="dcterms:W3CDTF">2019-02-05T12:32:00Z</dcterms:modified>
</cp:coreProperties>
</file>