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73" w:rsidRPr="00311EE7" w:rsidRDefault="00114973" w:rsidP="00114973">
      <w:pPr>
        <w:jc w:val="center"/>
        <w:rPr>
          <w:b/>
          <w:sz w:val="24"/>
        </w:rPr>
      </w:pPr>
      <w:r w:rsidRPr="007719A7">
        <w:rPr>
          <w:b/>
          <w:sz w:val="24"/>
        </w:rPr>
        <w:t>Календарно-тематическое планирование</w:t>
      </w:r>
      <w:r w:rsidR="00311EE7">
        <w:rPr>
          <w:b/>
          <w:sz w:val="24"/>
        </w:rPr>
        <w:t xml:space="preserve">по </w:t>
      </w:r>
      <w:bookmarkStart w:id="0" w:name="_GoBack"/>
      <w:bookmarkEnd w:id="0"/>
      <w:r w:rsidR="00C4002C">
        <w:rPr>
          <w:b/>
          <w:sz w:val="24"/>
        </w:rPr>
        <w:t>геометрии 8 класс</w:t>
      </w:r>
    </w:p>
    <w:p w:rsidR="00114973" w:rsidRPr="007719A7" w:rsidRDefault="00114973" w:rsidP="00114973">
      <w:pPr>
        <w:rPr>
          <w:sz w:val="24"/>
        </w:rPr>
      </w:pP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749"/>
        <w:gridCol w:w="3504"/>
        <w:gridCol w:w="3260"/>
        <w:gridCol w:w="284"/>
        <w:gridCol w:w="2693"/>
        <w:gridCol w:w="2835"/>
        <w:gridCol w:w="142"/>
        <w:gridCol w:w="1134"/>
        <w:gridCol w:w="1276"/>
      </w:tblGrid>
      <w:tr w:rsidR="00C4002C" w:rsidRPr="00C4002C" w:rsidTr="00C4002C">
        <w:tc>
          <w:tcPr>
            <w:tcW w:w="749" w:type="dxa"/>
            <w:vMerge w:val="restart"/>
          </w:tcPr>
          <w:p w:rsidR="00C4002C" w:rsidRPr="00C4002C" w:rsidRDefault="00C4002C" w:rsidP="00114973">
            <w:pPr>
              <w:jc w:val="center"/>
              <w:rPr>
                <w:sz w:val="22"/>
              </w:rPr>
            </w:pPr>
            <w:r w:rsidRPr="00C4002C">
              <w:rPr>
                <w:sz w:val="22"/>
              </w:rPr>
              <w:t>№ урока</w:t>
            </w:r>
          </w:p>
        </w:tc>
        <w:tc>
          <w:tcPr>
            <w:tcW w:w="3504" w:type="dxa"/>
            <w:vMerge w:val="restart"/>
          </w:tcPr>
          <w:p w:rsidR="00C4002C" w:rsidRPr="00C4002C" w:rsidRDefault="00C4002C" w:rsidP="00114973">
            <w:pPr>
              <w:jc w:val="center"/>
              <w:rPr>
                <w:sz w:val="22"/>
              </w:rPr>
            </w:pPr>
            <w:r w:rsidRPr="00C4002C">
              <w:rPr>
                <w:sz w:val="22"/>
              </w:rPr>
              <w:t>Тема урока</w:t>
            </w:r>
          </w:p>
        </w:tc>
        <w:tc>
          <w:tcPr>
            <w:tcW w:w="9072" w:type="dxa"/>
            <w:gridSpan w:val="4"/>
          </w:tcPr>
          <w:p w:rsidR="00C4002C" w:rsidRPr="00C4002C" w:rsidRDefault="00C4002C" w:rsidP="00114973">
            <w:pPr>
              <w:jc w:val="center"/>
              <w:rPr>
                <w:sz w:val="22"/>
              </w:rPr>
            </w:pPr>
            <w:r w:rsidRPr="00C4002C">
              <w:rPr>
                <w:sz w:val="22"/>
              </w:rPr>
              <w:t>Планируемые результаты</w:t>
            </w:r>
          </w:p>
        </w:tc>
        <w:tc>
          <w:tcPr>
            <w:tcW w:w="2552" w:type="dxa"/>
            <w:gridSpan w:val="3"/>
            <w:vMerge w:val="restart"/>
          </w:tcPr>
          <w:p w:rsidR="00C4002C" w:rsidRPr="00C4002C" w:rsidRDefault="00C4002C" w:rsidP="00114973">
            <w:pPr>
              <w:jc w:val="center"/>
              <w:rPr>
                <w:sz w:val="22"/>
              </w:rPr>
            </w:pPr>
            <w:r w:rsidRPr="00C4002C">
              <w:rPr>
                <w:sz w:val="22"/>
              </w:rPr>
              <w:t>Дата проведения</w:t>
            </w:r>
          </w:p>
        </w:tc>
      </w:tr>
      <w:tr w:rsidR="00C4002C" w:rsidRPr="00C4002C" w:rsidTr="00C4002C">
        <w:trPr>
          <w:trHeight w:val="276"/>
        </w:trPr>
        <w:tc>
          <w:tcPr>
            <w:tcW w:w="749" w:type="dxa"/>
            <w:vMerge/>
          </w:tcPr>
          <w:p w:rsidR="00C4002C" w:rsidRPr="00C4002C" w:rsidRDefault="00C4002C" w:rsidP="00114973">
            <w:pPr>
              <w:jc w:val="center"/>
              <w:rPr>
                <w:sz w:val="22"/>
              </w:rPr>
            </w:pPr>
          </w:p>
        </w:tc>
        <w:tc>
          <w:tcPr>
            <w:tcW w:w="3504" w:type="dxa"/>
            <w:vMerge/>
          </w:tcPr>
          <w:p w:rsidR="00C4002C" w:rsidRPr="00C4002C" w:rsidRDefault="00C4002C" w:rsidP="00114973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C4002C" w:rsidRPr="00C4002C" w:rsidRDefault="00C4002C" w:rsidP="00114973">
            <w:pPr>
              <w:jc w:val="center"/>
              <w:rPr>
                <w:sz w:val="22"/>
              </w:rPr>
            </w:pPr>
            <w:r w:rsidRPr="00C4002C">
              <w:rPr>
                <w:sz w:val="22"/>
              </w:rPr>
              <w:t>Предметные (по элементам системы знаний)</w:t>
            </w:r>
          </w:p>
        </w:tc>
        <w:tc>
          <w:tcPr>
            <w:tcW w:w="2693" w:type="dxa"/>
            <w:vMerge w:val="restart"/>
          </w:tcPr>
          <w:p w:rsidR="00C4002C" w:rsidRPr="00C4002C" w:rsidRDefault="00C4002C" w:rsidP="00311EE7">
            <w:pPr>
              <w:jc w:val="center"/>
              <w:rPr>
                <w:sz w:val="22"/>
              </w:rPr>
            </w:pPr>
            <w:proofErr w:type="spellStart"/>
            <w:r w:rsidRPr="00C4002C">
              <w:rPr>
                <w:sz w:val="22"/>
              </w:rPr>
              <w:t>Метапредметные</w:t>
            </w:r>
            <w:proofErr w:type="spellEnd"/>
          </w:p>
        </w:tc>
        <w:tc>
          <w:tcPr>
            <w:tcW w:w="2835" w:type="dxa"/>
            <w:vMerge w:val="restart"/>
          </w:tcPr>
          <w:p w:rsidR="00C4002C" w:rsidRPr="00C4002C" w:rsidRDefault="00C4002C" w:rsidP="00114973">
            <w:pPr>
              <w:jc w:val="center"/>
              <w:rPr>
                <w:sz w:val="22"/>
              </w:rPr>
            </w:pPr>
            <w:r w:rsidRPr="00C4002C">
              <w:rPr>
                <w:sz w:val="22"/>
              </w:rPr>
              <w:t>Личностные</w:t>
            </w:r>
          </w:p>
        </w:tc>
        <w:tc>
          <w:tcPr>
            <w:tcW w:w="2552" w:type="dxa"/>
            <w:gridSpan w:val="3"/>
            <w:vMerge/>
          </w:tcPr>
          <w:p w:rsidR="00C4002C" w:rsidRPr="00C4002C" w:rsidRDefault="00C4002C" w:rsidP="00114973">
            <w:pPr>
              <w:ind w:hanging="101"/>
              <w:jc w:val="center"/>
              <w:rPr>
                <w:sz w:val="22"/>
              </w:rPr>
            </w:pPr>
          </w:p>
        </w:tc>
      </w:tr>
      <w:tr w:rsidR="00C4002C" w:rsidRPr="00C4002C" w:rsidTr="00C4002C">
        <w:trPr>
          <w:trHeight w:val="401"/>
        </w:trPr>
        <w:tc>
          <w:tcPr>
            <w:tcW w:w="749" w:type="dxa"/>
            <w:vMerge/>
          </w:tcPr>
          <w:p w:rsidR="00C4002C" w:rsidRPr="00C4002C" w:rsidRDefault="00C4002C" w:rsidP="00114973">
            <w:pPr>
              <w:jc w:val="center"/>
              <w:rPr>
                <w:sz w:val="22"/>
              </w:rPr>
            </w:pPr>
          </w:p>
        </w:tc>
        <w:tc>
          <w:tcPr>
            <w:tcW w:w="3504" w:type="dxa"/>
            <w:vMerge/>
          </w:tcPr>
          <w:p w:rsidR="00C4002C" w:rsidRPr="00C4002C" w:rsidRDefault="00C4002C" w:rsidP="00114973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gridSpan w:val="2"/>
            <w:vMerge/>
          </w:tcPr>
          <w:p w:rsidR="00C4002C" w:rsidRPr="00C4002C" w:rsidRDefault="00C4002C" w:rsidP="0011497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Merge/>
          </w:tcPr>
          <w:p w:rsidR="00C4002C" w:rsidRPr="00C4002C" w:rsidRDefault="00C4002C" w:rsidP="00114973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</w:tcPr>
          <w:p w:rsidR="00C4002C" w:rsidRPr="00C4002C" w:rsidRDefault="00C4002C" w:rsidP="0011497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</w:tcPr>
          <w:p w:rsidR="00C4002C" w:rsidRPr="00C4002C" w:rsidRDefault="00C4002C" w:rsidP="00114973">
            <w:pPr>
              <w:ind w:hanging="101"/>
              <w:jc w:val="center"/>
              <w:rPr>
                <w:sz w:val="22"/>
              </w:rPr>
            </w:pPr>
            <w:r w:rsidRPr="00C4002C">
              <w:rPr>
                <w:sz w:val="22"/>
              </w:rPr>
              <w:t>план</w:t>
            </w:r>
          </w:p>
        </w:tc>
        <w:tc>
          <w:tcPr>
            <w:tcW w:w="1276" w:type="dxa"/>
          </w:tcPr>
          <w:p w:rsidR="00C4002C" w:rsidRPr="00C4002C" w:rsidRDefault="00C4002C" w:rsidP="00114973">
            <w:pPr>
              <w:ind w:hanging="101"/>
              <w:jc w:val="center"/>
              <w:rPr>
                <w:sz w:val="22"/>
              </w:rPr>
            </w:pPr>
            <w:r w:rsidRPr="00C4002C">
              <w:rPr>
                <w:sz w:val="22"/>
              </w:rPr>
              <w:t>факт</w:t>
            </w:r>
          </w:p>
        </w:tc>
      </w:tr>
      <w:tr w:rsidR="00C4002C" w:rsidRPr="00C4002C" w:rsidTr="00C4002C">
        <w:tc>
          <w:tcPr>
            <w:tcW w:w="14601" w:type="dxa"/>
            <w:gridSpan w:val="8"/>
          </w:tcPr>
          <w:p w:rsidR="00C4002C" w:rsidRPr="00C4002C" w:rsidRDefault="00C4002C" w:rsidP="0011497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C4002C" w:rsidRPr="00C4002C" w:rsidRDefault="00C4002C" w:rsidP="00114973">
            <w:pPr>
              <w:jc w:val="center"/>
              <w:rPr>
                <w:sz w:val="22"/>
              </w:rPr>
            </w:pPr>
          </w:p>
        </w:tc>
      </w:tr>
      <w:tr w:rsidR="00C4002C" w:rsidRPr="00C4002C" w:rsidTr="00305EFF">
        <w:trPr>
          <w:trHeight w:val="1093"/>
        </w:trPr>
        <w:tc>
          <w:tcPr>
            <w:tcW w:w="749" w:type="dxa"/>
          </w:tcPr>
          <w:p w:rsidR="00C4002C" w:rsidRPr="00C4002C" w:rsidRDefault="00C4002C" w:rsidP="00114973">
            <w:pPr>
              <w:rPr>
                <w:sz w:val="22"/>
              </w:rPr>
            </w:pPr>
            <w:r w:rsidRPr="00C4002C">
              <w:rPr>
                <w:sz w:val="22"/>
              </w:rPr>
              <w:t>1</w:t>
            </w:r>
          </w:p>
        </w:tc>
        <w:tc>
          <w:tcPr>
            <w:tcW w:w="3504" w:type="dxa"/>
          </w:tcPr>
          <w:p w:rsidR="00C4002C" w:rsidRPr="00C4002C" w:rsidRDefault="00C4002C" w:rsidP="00114973">
            <w:pPr>
              <w:rPr>
                <w:sz w:val="22"/>
              </w:rPr>
            </w:pPr>
            <w:r w:rsidRPr="00C4002C">
              <w:rPr>
                <w:sz w:val="22"/>
              </w:rPr>
              <w:t>Четырехугольники и его элементы</w:t>
            </w:r>
          </w:p>
        </w:tc>
        <w:tc>
          <w:tcPr>
            <w:tcW w:w="3260" w:type="dxa"/>
            <w:vMerge w:val="restart"/>
          </w:tcPr>
          <w:p w:rsidR="00C4002C" w:rsidRPr="00C4002C" w:rsidRDefault="00C4002C" w:rsidP="00114973">
            <w:pPr>
              <w:snapToGrid w:val="0"/>
              <w:spacing w:line="192" w:lineRule="auto"/>
              <w:rPr>
                <w:sz w:val="22"/>
              </w:rPr>
            </w:pPr>
            <w:r w:rsidRPr="00C4002C">
              <w:rPr>
                <w:sz w:val="22"/>
              </w:rPr>
              <w:t xml:space="preserve">Знать: определение п-угольника, периметра, сумму углов </w:t>
            </w:r>
            <w:r w:rsidRPr="00C4002C">
              <w:rPr>
                <w:sz w:val="22"/>
                <w:lang w:val="en-US"/>
              </w:rPr>
              <w:t>n</w:t>
            </w:r>
            <w:r w:rsidRPr="00C4002C">
              <w:rPr>
                <w:sz w:val="22"/>
              </w:rPr>
              <w:t xml:space="preserve">-угольника, количество диагоналей, правильные многоугольники </w:t>
            </w:r>
          </w:p>
          <w:p w:rsidR="00C4002C" w:rsidRPr="00C4002C" w:rsidRDefault="00C4002C" w:rsidP="00114973">
            <w:pPr>
              <w:snapToGrid w:val="0"/>
              <w:spacing w:line="192" w:lineRule="auto"/>
              <w:rPr>
                <w:sz w:val="22"/>
              </w:rPr>
            </w:pPr>
            <w:r w:rsidRPr="00C4002C">
              <w:rPr>
                <w:sz w:val="22"/>
              </w:rPr>
              <w:t>Уметь: находить сумму углов и периметр выпуклого многоугольника.</w:t>
            </w:r>
          </w:p>
          <w:p w:rsidR="00C4002C" w:rsidRPr="00C4002C" w:rsidRDefault="00C4002C" w:rsidP="00114973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4002C" w:rsidRPr="00C4002C" w:rsidRDefault="00C4002C" w:rsidP="00114973">
            <w:pPr>
              <w:jc w:val="both"/>
              <w:rPr>
                <w:bCs/>
                <w:sz w:val="22"/>
              </w:rPr>
            </w:pPr>
            <w:r w:rsidRPr="00C4002C">
              <w:rPr>
                <w:rStyle w:val="FontStyle60"/>
                <w:sz w:val="22"/>
              </w:rPr>
              <w:t>Умение осуществлять поиск 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2977" w:type="dxa"/>
            <w:gridSpan w:val="2"/>
            <w:vMerge w:val="restart"/>
          </w:tcPr>
          <w:p w:rsidR="00C4002C" w:rsidRPr="00C4002C" w:rsidRDefault="00C4002C" w:rsidP="00114973">
            <w:pPr>
              <w:rPr>
                <w:bCs/>
                <w:sz w:val="22"/>
              </w:rPr>
            </w:pPr>
            <w:r w:rsidRPr="00C4002C">
              <w:rPr>
                <w:rStyle w:val="FontStyle60"/>
                <w:spacing w:val="-4"/>
                <w:sz w:val="22"/>
              </w:rPr>
              <w:t>Формирование способности к эмоциональному восприятию математических объектов, задач, решений, рассуждений; готовность и способность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1134" w:type="dxa"/>
          </w:tcPr>
          <w:p w:rsidR="00C4002C" w:rsidRPr="00C4002C" w:rsidRDefault="00C4002C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C4002C" w:rsidRPr="00C4002C" w:rsidRDefault="00C4002C" w:rsidP="00114973">
            <w:pPr>
              <w:rPr>
                <w:sz w:val="22"/>
              </w:rPr>
            </w:pPr>
          </w:p>
        </w:tc>
      </w:tr>
      <w:tr w:rsidR="00C4002C" w:rsidRPr="00C4002C" w:rsidTr="00305EFF">
        <w:trPr>
          <w:trHeight w:val="1185"/>
        </w:trPr>
        <w:tc>
          <w:tcPr>
            <w:tcW w:w="749" w:type="dxa"/>
          </w:tcPr>
          <w:p w:rsidR="00C4002C" w:rsidRPr="00C4002C" w:rsidRDefault="00C4002C" w:rsidP="0011497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04" w:type="dxa"/>
          </w:tcPr>
          <w:p w:rsidR="00C4002C" w:rsidRPr="00C4002C" w:rsidRDefault="00C4002C" w:rsidP="00114973">
            <w:pPr>
              <w:rPr>
                <w:sz w:val="22"/>
              </w:rPr>
            </w:pPr>
            <w:r w:rsidRPr="00C4002C">
              <w:rPr>
                <w:sz w:val="22"/>
              </w:rPr>
              <w:t>Четырехугольники и его элементы</w:t>
            </w:r>
          </w:p>
        </w:tc>
        <w:tc>
          <w:tcPr>
            <w:tcW w:w="3260" w:type="dxa"/>
            <w:vMerge/>
          </w:tcPr>
          <w:p w:rsidR="00C4002C" w:rsidRPr="00C4002C" w:rsidRDefault="00C4002C" w:rsidP="00114973">
            <w:pPr>
              <w:snapToGrid w:val="0"/>
              <w:spacing w:line="192" w:lineRule="auto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C4002C" w:rsidRPr="00C4002C" w:rsidRDefault="00C4002C" w:rsidP="00114973">
            <w:pPr>
              <w:jc w:val="both"/>
              <w:rPr>
                <w:rStyle w:val="FontStyle60"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C4002C" w:rsidRPr="00C4002C" w:rsidRDefault="00C4002C" w:rsidP="00114973">
            <w:pPr>
              <w:rPr>
                <w:rStyle w:val="FontStyle60"/>
                <w:spacing w:val="-4"/>
                <w:sz w:val="22"/>
              </w:rPr>
            </w:pPr>
          </w:p>
        </w:tc>
        <w:tc>
          <w:tcPr>
            <w:tcW w:w="1134" w:type="dxa"/>
          </w:tcPr>
          <w:p w:rsidR="00C4002C" w:rsidRPr="00C4002C" w:rsidRDefault="00C4002C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C4002C" w:rsidRPr="00C4002C" w:rsidRDefault="00C4002C" w:rsidP="00114973">
            <w:pPr>
              <w:rPr>
                <w:sz w:val="22"/>
              </w:rPr>
            </w:pPr>
          </w:p>
        </w:tc>
      </w:tr>
      <w:tr w:rsidR="00C4002C" w:rsidRPr="00C4002C" w:rsidTr="00305EFF">
        <w:trPr>
          <w:trHeight w:val="1057"/>
        </w:trPr>
        <w:tc>
          <w:tcPr>
            <w:tcW w:w="749" w:type="dxa"/>
          </w:tcPr>
          <w:p w:rsidR="00C4002C" w:rsidRPr="00C4002C" w:rsidRDefault="00C4002C" w:rsidP="0011497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04" w:type="dxa"/>
          </w:tcPr>
          <w:p w:rsidR="00C4002C" w:rsidRPr="00C4002C" w:rsidRDefault="00C4002C" w:rsidP="00114973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Параллелограмм</w:t>
            </w:r>
            <w:r>
              <w:rPr>
                <w:sz w:val="22"/>
              </w:rPr>
              <w:t>. Свойства параллелограмма</w:t>
            </w:r>
          </w:p>
        </w:tc>
        <w:tc>
          <w:tcPr>
            <w:tcW w:w="3260" w:type="dxa"/>
            <w:vMerge w:val="restart"/>
          </w:tcPr>
          <w:p w:rsidR="00C4002C" w:rsidRPr="00C4002C" w:rsidRDefault="00C4002C" w:rsidP="00114973">
            <w:pPr>
              <w:snapToGrid w:val="0"/>
              <w:spacing w:line="192" w:lineRule="auto"/>
              <w:rPr>
                <w:sz w:val="22"/>
              </w:rPr>
            </w:pPr>
            <w:r w:rsidRPr="00C4002C">
              <w:rPr>
                <w:sz w:val="22"/>
              </w:rPr>
              <w:t>Знать: определение, свойства  параллелограмма</w:t>
            </w:r>
          </w:p>
          <w:p w:rsidR="00C4002C" w:rsidRPr="00C4002C" w:rsidRDefault="00C4002C" w:rsidP="00114973">
            <w:pPr>
              <w:snapToGrid w:val="0"/>
              <w:spacing w:line="192" w:lineRule="auto"/>
              <w:rPr>
                <w:sz w:val="22"/>
              </w:rPr>
            </w:pPr>
            <w:r w:rsidRPr="00C4002C">
              <w:rPr>
                <w:sz w:val="22"/>
              </w:rPr>
              <w:t>Уметь: строить параллелограмм, находить его элементы</w:t>
            </w:r>
          </w:p>
          <w:p w:rsidR="00C4002C" w:rsidRPr="00C4002C" w:rsidRDefault="00C4002C" w:rsidP="00114973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4002C" w:rsidRPr="00C4002C" w:rsidRDefault="00C4002C" w:rsidP="00114973">
            <w:pPr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Выполнение работы по предъявленному алгоритму;</w:t>
            </w:r>
          </w:p>
          <w:p w:rsidR="00C4002C" w:rsidRPr="00C4002C" w:rsidRDefault="00C4002C" w:rsidP="00114973">
            <w:pPr>
              <w:jc w:val="both"/>
              <w:rPr>
                <w:bCs/>
                <w:sz w:val="22"/>
              </w:rPr>
            </w:pPr>
            <w:r w:rsidRPr="00C4002C">
              <w:rPr>
                <w:sz w:val="22"/>
              </w:rPr>
              <w:t>осуществлять поиск необходимой информации для выполнения проблемных заданий с использованием учебной литературы</w:t>
            </w:r>
          </w:p>
        </w:tc>
        <w:tc>
          <w:tcPr>
            <w:tcW w:w="2977" w:type="dxa"/>
            <w:gridSpan w:val="2"/>
            <w:vMerge w:val="restart"/>
          </w:tcPr>
          <w:p w:rsidR="00C4002C" w:rsidRPr="00C4002C" w:rsidRDefault="00C4002C" w:rsidP="00114973">
            <w:pPr>
              <w:tabs>
                <w:tab w:val="left" w:pos="179"/>
              </w:tabs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Ответственное отношение к учению;</w:t>
            </w:r>
          </w:p>
          <w:p w:rsidR="00C4002C" w:rsidRPr="00C4002C" w:rsidRDefault="00C4002C" w:rsidP="00114973">
            <w:pPr>
              <w:rPr>
                <w:bCs/>
                <w:sz w:val="22"/>
              </w:rPr>
            </w:pPr>
            <w:r w:rsidRPr="00C4002C">
              <w:rPr>
                <w:sz w:val="22"/>
              </w:rPr>
              <w:t>умение ясно, точно, грамотно излагать свои мысли в устной и письменной речи, понимать смысл поставленной задачи.</w:t>
            </w:r>
          </w:p>
        </w:tc>
        <w:tc>
          <w:tcPr>
            <w:tcW w:w="1134" w:type="dxa"/>
          </w:tcPr>
          <w:p w:rsidR="00C4002C" w:rsidRPr="00C4002C" w:rsidRDefault="00C4002C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C4002C" w:rsidRPr="00C4002C" w:rsidRDefault="00C4002C" w:rsidP="00114973">
            <w:pPr>
              <w:rPr>
                <w:sz w:val="22"/>
              </w:rPr>
            </w:pPr>
          </w:p>
        </w:tc>
      </w:tr>
      <w:tr w:rsidR="00C4002C" w:rsidRPr="00C4002C" w:rsidTr="00305EFF">
        <w:trPr>
          <w:trHeight w:val="1422"/>
        </w:trPr>
        <w:tc>
          <w:tcPr>
            <w:tcW w:w="749" w:type="dxa"/>
          </w:tcPr>
          <w:p w:rsidR="00C4002C" w:rsidRPr="00C4002C" w:rsidRDefault="00C4002C" w:rsidP="0011497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04" w:type="dxa"/>
          </w:tcPr>
          <w:p w:rsidR="00C4002C" w:rsidRPr="00C4002C" w:rsidRDefault="00C4002C" w:rsidP="00114973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Параллелограмм</w:t>
            </w:r>
            <w:r>
              <w:rPr>
                <w:sz w:val="22"/>
              </w:rPr>
              <w:t>. Свойства параллелограмма</w:t>
            </w:r>
          </w:p>
        </w:tc>
        <w:tc>
          <w:tcPr>
            <w:tcW w:w="3260" w:type="dxa"/>
            <w:vMerge/>
          </w:tcPr>
          <w:p w:rsidR="00C4002C" w:rsidRPr="00C4002C" w:rsidRDefault="00C4002C" w:rsidP="00114973">
            <w:pPr>
              <w:snapToGrid w:val="0"/>
              <w:spacing w:line="192" w:lineRule="auto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C4002C" w:rsidRPr="00C4002C" w:rsidRDefault="00C4002C" w:rsidP="00114973">
            <w:pPr>
              <w:spacing w:line="232" w:lineRule="auto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C4002C" w:rsidRPr="00C4002C" w:rsidRDefault="00C4002C" w:rsidP="00114973">
            <w:pPr>
              <w:tabs>
                <w:tab w:val="left" w:pos="179"/>
              </w:tabs>
              <w:spacing w:line="232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C4002C" w:rsidRPr="00C4002C" w:rsidRDefault="00C4002C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C4002C" w:rsidRPr="00C4002C" w:rsidRDefault="00C4002C" w:rsidP="00114973">
            <w:pPr>
              <w:rPr>
                <w:sz w:val="22"/>
              </w:rPr>
            </w:pPr>
          </w:p>
        </w:tc>
      </w:tr>
      <w:tr w:rsidR="005654E9" w:rsidRPr="00C4002C" w:rsidTr="00305EFF">
        <w:tc>
          <w:tcPr>
            <w:tcW w:w="749" w:type="dxa"/>
          </w:tcPr>
          <w:p w:rsidR="005654E9" w:rsidRPr="00C4002C" w:rsidRDefault="005654E9" w:rsidP="0011497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504" w:type="dxa"/>
          </w:tcPr>
          <w:p w:rsidR="005654E9" w:rsidRPr="00C4002C" w:rsidRDefault="005654E9" w:rsidP="00114973">
            <w:pPr>
              <w:rPr>
                <w:sz w:val="22"/>
              </w:rPr>
            </w:pPr>
            <w:r w:rsidRPr="00C4002C">
              <w:rPr>
                <w:sz w:val="22"/>
              </w:rPr>
              <w:t>Признаки параллелограмма</w:t>
            </w:r>
          </w:p>
        </w:tc>
        <w:tc>
          <w:tcPr>
            <w:tcW w:w="3260" w:type="dxa"/>
            <w:vMerge w:val="restart"/>
          </w:tcPr>
          <w:p w:rsidR="005654E9" w:rsidRPr="00C4002C" w:rsidRDefault="005654E9" w:rsidP="00114973">
            <w:pPr>
              <w:snapToGrid w:val="0"/>
              <w:spacing w:line="192" w:lineRule="auto"/>
              <w:rPr>
                <w:sz w:val="22"/>
              </w:rPr>
            </w:pPr>
            <w:r w:rsidRPr="00C4002C">
              <w:rPr>
                <w:sz w:val="22"/>
              </w:rPr>
              <w:t>Знать: признаки параллелограмма</w:t>
            </w:r>
          </w:p>
          <w:p w:rsidR="005654E9" w:rsidRPr="00C4002C" w:rsidRDefault="005654E9" w:rsidP="00114973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Уметь: доказывать признаки и применять при решении задач</w:t>
            </w:r>
          </w:p>
        </w:tc>
        <w:tc>
          <w:tcPr>
            <w:tcW w:w="2977" w:type="dxa"/>
            <w:gridSpan w:val="2"/>
            <w:vMerge w:val="restart"/>
          </w:tcPr>
          <w:p w:rsidR="005654E9" w:rsidRPr="00C4002C" w:rsidRDefault="005654E9" w:rsidP="00114973">
            <w:pPr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Умение использовать общие приёмы;</w:t>
            </w:r>
          </w:p>
          <w:p w:rsidR="005654E9" w:rsidRPr="00C4002C" w:rsidRDefault="005654E9" w:rsidP="00114973">
            <w:pPr>
              <w:jc w:val="both"/>
              <w:rPr>
                <w:bCs/>
                <w:sz w:val="22"/>
              </w:rPr>
            </w:pPr>
            <w:r w:rsidRPr="00C4002C">
              <w:rPr>
                <w:sz w:val="22"/>
              </w:rPr>
              <w:t>моделировать условие, строить логическую цепочку рассуждений.</w:t>
            </w:r>
          </w:p>
        </w:tc>
        <w:tc>
          <w:tcPr>
            <w:tcW w:w="2977" w:type="dxa"/>
            <w:gridSpan w:val="2"/>
            <w:vMerge w:val="restart"/>
          </w:tcPr>
          <w:p w:rsidR="005654E9" w:rsidRPr="00C4002C" w:rsidRDefault="005654E9" w:rsidP="00114973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</w:rPr>
            </w:pPr>
            <w:r w:rsidRPr="00C4002C">
              <w:rPr>
                <w:rStyle w:val="FontStyle60"/>
                <w:sz w:val="22"/>
              </w:rPr>
              <w:t xml:space="preserve">Умение </w:t>
            </w:r>
            <w:r w:rsidRPr="00C4002C">
              <w:rPr>
                <w:sz w:val="22"/>
              </w:rPr>
              <w:t xml:space="preserve">выстраивать аргументацию, </w:t>
            </w:r>
            <w:r w:rsidRPr="00C4002C">
              <w:rPr>
                <w:rStyle w:val="FontStyle26"/>
              </w:rPr>
              <w:t>пр</w:t>
            </w:r>
            <w:r w:rsidRPr="00C4002C">
              <w:rPr>
                <w:sz w:val="22"/>
              </w:rPr>
              <w:t xml:space="preserve">иводить примеры и </w:t>
            </w:r>
            <w:proofErr w:type="spellStart"/>
            <w:r w:rsidRPr="00C4002C">
              <w:rPr>
                <w:sz w:val="22"/>
              </w:rPr>
              <w:t>контрпримеры</w:t>
            </w:r>
            <w:proofErr w:type="spellEnd"/>
          </w:p>
        </w:tc>
        <w:tc>
          <w:tcPr>
            <w:tcW w:w="1134" w:type="dxa"/>
            <w:vMerge w:val="restart"/>
          </w:tcPr>
          <w:p w:rsidR="005654E9" w:rsidRPr="00C4002C" w:rsidRDefault="005654E9" w:rsidP="00114973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5654E9" w:rsidRPr="00C4002C" w:rsidRDefault="005654E9" w:rsidP="00114973">
            <w:pPr>
              <w:rPr>
                <w:sz w:val="22"/>
              </w:rPr>
            </w:pPr>
          </w:p>
        </w:tc>
      </w:tr>
      <w:tr w:rsidR="005654E9" w:rsidRPr="00C4002C" w:rsidTr="005654E9">
        <w:trPr>
          <w:trHeight w:val="253"/>
        </w:trPr>
        <w:tc>
          <w:tcPr>
            <w:tcW w:w="749" w:type="dxa"/>
            <w:vMerge w:val="restart"/>
          </w:tcPr>
          <w:p w:rsidR="005654E9" w:rsidRPr="00C4002C" w:rsidRDefault="005654E9" w:rsidP="0011497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504" w:type="dxa"/>
            <w:vMerge w:val="restart"/>
          </w:tcPr>
          <w:p w:rsidR="005654E9" w:rsidRPr="00C4002C" w:rsidRDefault="005654E9" w:rsidP="00114973">
            <w:pPr>
              <w:rPr>
                <w:sz w:val="22"/>
              </w:rPr>
            </w:pPr>
            <w:r w:rsidRPr="00C4002C">
              <w:rPr>
                <w:sz w:val="22"/>
              </w:rPr>
              <w:t>Признаки параллелограмма</w:t>
            </w:r>
          </w:p>
        </w:tc>
        <w:tc>
          <w:tcPr>
            <w:tcW w:w="3260" w:type="dxa"/>
            <w:vMerge/>
          </w:tcPr>
          <w:p w:rsidR="005654E9" w:rsidRPr="00C4002C" w:rsidRDefault="005654E9" w:rsidP="00114973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5654E9" w:rsidRPr="00C4002C" w:rsidRDefault="005654E9" w:rsidP="00114973">
            <w:pPr>
              <w:jc w:val="both"/>
              <w:rPr>
                <w:bCs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5654E9" w:rsidRPr="00C4002C" w:rsidRDefault="005654E9" w:rsidP="00114973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</w:rPr>
            </w:pPr>
          </w:p>
        </w:tc>
        <w:tc>
          <w:tcPr>
            <w:tcW w:w="1134" w:type="dxa"/>
            <w:vMerge/>
          </w:tcPr>
          <w:p w:rsidR="005654E9" w:rsidRPr="00C4002C" w:rsidRDefault="005654E9" w:rsidP="00114973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5654E9" w:rsidRPr="00C4002C" w:rsidRDefault="005654E9" w:rsidP="00114973">
            <w:pPr>
              <w:rPr>
                <w:sz w:val="22"/>
              </w:rPr>
            </w:pPr>
          </w:p>
        </w:tc>
      </w:tr>
      <w:tr w:rsidR="005654E9" w:rsidRPr="00C4002C" w:rsidTr="00305EFF">
        <w:trPr>
          <w:trHeight w:val="911"/>
        </w:trPr>
        <w:tc>
          <w:tcPr>
            <w:tcW w:w="749" w:type="dxa"/>
            <w:vMerge/>
          </w:tcPr>
          <w:p w:rsidR="005654E9" w:rsidRDefault="005654E9" w:rsidP="00114973">
            <w:pPr>
              <w:rPr>
                <w:sz w:val="22"/>
              </w:rPr>
            </w:pPr>
          </w:p>
        </w:tc>
        <w:tc>
          <w:tcPr>
            <w:tcW w:w="3504" w:type="dxa"/>
            <w:vMerge/>
          </w:tcPr>
          <w:p w:rsidR="005654E9" w:rsidRPr="00C4002C" w:rsidRDefault="005654E9" w:rsidP="00114973">
            <w:pPr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5654E9" w:rsidRPr="00C4002C" w:rsidRDefault="005654E9" w:rsidP="00114973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5654E9" w:rsidRPr="00C4002C" w:rsidRDefault="005654E9" w:rsidP="00114973">
            <w:pPr>
              <w:jc w:val="both"/>
              <w:rPr>
                <w:bCs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5654E9" w:rsidRPr="00C4002C" w:rsidRDefault="005654E9" w:rsidP="00114973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</w:rPr>
            </w:pPr>
          </w:p>
        </w:tc>
        <w:tc>
          <w:tcPr>
            <w:tcW w:w="1134" w:type="dxa"/>
          </w:tcPr>
          <w:p w:rsidR="005654E9" w:rsidRPr="00C4002C" w:rsidRDefault="005654E9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5654E9" w:rsidRPr="00C4002C" w:rsidRDefault="005654E9" w:rsidP="00114973">
            <w:pPr>
              <w:rPr>
                <w:sz w:val="22"/>
              </w:rPr>
            </w:pPr>
          </w:p>
        </w:tc>
      </w:tr>
      <w:tr w:rsidR="00C53ABB" w:rsidRPr="00C4002C" w:rsidTr="00305EFF">
        <w:trPr>
          <w:trHeight w:val="893"/>
        </w:trPr>
        <w:tc>
          <w:tcPr>
            <w:tcW w:w="749" w:type="dxa"/>
          </w:tcPr>
          <w:p w:rsidR="00C53ABB" w:rsidRPr="00C4002C" w:rsidRDefault="00C53ABB" w:rsidP="00114973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504" w:type="dxa"/>
          </w:tcPr>
          <w:p w:rsidR="00C53ABB" w:rsidRPr="00C4002C" w:rsidRDefault="00C53ABB" w:rsidP="00114973">
            <w:pPr>
              <w:rPr>
                <w:sz w:val="22"/>
              </w:rPr>
            </w:pPr>
            <w:r>
              <w:rPr>
                <w:sz w:val="22"/>
              </w:rPr>
              <w:t>Прямоугольник</w:t>
            </w:r>
          </w:p>
        </w:tc>
        <w:tc>
          <w:tcPr>
            <w:tcW w:w="3260" w:type="dxa"/>
            <w:vMerge w:val="restart"/>
          </w:tcPr>
          <w:p w:rsidR="00C53ABB" w:rsidRPr="00C4002C" w:rsidRDefault="00C53ABB" w:rsidP="00C53ABB">
            <w:pPr>
              <w:snapToGrid w:val="0"/>
              <w:spacing w:line="192" w:lineRule="auto"/>
              <w:rPr>
                <w:sz w:val="22"/>
              </w:rPr>
            </w:pPr>
            <w:r w:rsidRPr="00C4002C">
              <w:rPr>
                <w:sz w:val="22"/>
              </w:rPr>
              <w:t xml:space="preserve">Знать: Определение, свойства, признаки прямоугольника  </w:t>
            </w:r>
          </w:p>
          <w:p w:rsidR="00C53ABB" w:rsidRPr="00C4002C" w:rsidRDefault="00C53ABB" w:rsidP="00C53ABB">
            <w:pPr>
              <w:snapToGrid w:val="0"/>
              <w:spacing w:line="192" w:lineRule="auto"/>
              <w:rPr>
                <w:sz w:val="22"/>
              </w:rPr>
            </w:pPr>
            <w:r w:rsidRPr="00C4002C">
              <w:rPr>
                <w:sz w:val="22"/>
              </w:rPr>
              <w:t>Уметь: Строить прямоугольник, находить его элементы</w:t>
            </w:r>
          </w:p>
          <w:p w:rsidR="00C53ABB" w:rsidRPr="00C4002C" w:rsidRDefault="00C53ABB" w:rsidP="00C53ABB">
            <w:pPr>
              <w:snapToGrid w:val="0"/>
              <w:spacing w:line="192" w:lineRule="auto"/>
              <w:rPr>
                <w:sz w:val="22"/>
              </w:rPr>
            </w:pPr>
          </w:p>
          <w:p w:rsidR="00C53ABB" w:rsidRPr="00C4002C" w:rsidRDefault="00C53ABB" w:rsidP="00114973">
            <w:pPr>
              <w:snapToGrid w:val="0"/>
              <w:spacing w:line="192" w:lineRule="auto"/>
              <w:rPr>
                <w:sz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53ABB" w:rsidRPr="00C4002C" w:rsidRDefault="00C53ABB" w:rsidP="00114973">
            <w:pPr>
              <w:jc w:val="both"/>
              <w:rPr>
                <w:bCs/>
                <w:sz w:val="22"/>
              </w:rPr>
            </w:pPr>
            <w:r w:rsidRPr="00C4002C">
              <w:rPr>
                <w:sz w:val="22"/>
              </w:rPr>
              <w:t>Участие в диалоге, отражение в письменной форме своих решений; умение критически оценивать полученный ответ.</w:t>
            </w:r>
          </w:p>
        </w:tc>
        <w:tc>
          <w:tcPr>
            <w:tcW w:w="2977" w:type="dxa"/>
            <w:gridSpan w:val="2"/>
            <w:vMerge w:val="restart"/>
          </w:tcPr>
          <w:p w:rsidR="00C53ABB" w:rsidRPr="00C4002C" w:rsidRDefault="00C53ABB" w:rsidP="00C53ABB">
            <w:pPr>
              <w:tabs>
                <w:tab w:val="left" w:pos="182"/>
              </w:tabs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Мотивация учебной деятельности;</w:t>
            </w:r>
          </w:p>
          <w:p w:rsidR="00C53ABB" w:rsidRPr="00C4002C" w:rsidRDefault="00C53ABB" w:rsidP="00C53ABB">
            <w:pPr>
              <w:rPr>
                <w:bCs/>
                <w:sz w:val="22"/>
              </w:rPr>
            </w:pPr>
            <w:r w:rsidRPr="00C4002C">
              <w:rPr>
                <w:sz w:val="22"/>
              </w:rPr>
              <w:t>уважительное отношение к иному мнению при ведении диалога.</w:t>
            </w:r>
          </w:p>
        </w:tc>
        <w:tc>
          <w:tcPr>
            <w:tcW w:w="1134" w:type="dxa"/>
          </w:tcPr>
          <w:p w:rsidR="00C53ABB" w:rsidRPr="00C4002C" w:rsidRDefault="00C53ABB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C53ABB" w:rsidRPr="00C4002C" w:rsidRDefault="00C53ABB" w:rsidP="00114973">
            <w:pPr>
              <w:rPr>
                <w:sz w:val="22"/>
              </w:rPr>
            </w:pPr>
          </w:p>
        </w:tc>
      </w:tr>
      <w:tr w:rsidR="00C53ABB" w:rsidRPr="00C4002C" w:rsidTr="00305EFF">
        <w:trPr>
          <w:trHeight w:val="602"/>
        </w:trPr>
        <w:tc>
          <w:tcPr>
            <w:tcW w:w="749" w:type="dxa"/>
          </w:tcPr>
          <w:p w:rsidR="00C53ABB" w:rsidRPr="00C4002C" w:rsidRDefault="00C53ABB" w:rsidP="00114973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504" w:type="dxa"/>
          </w:tcPr>
          <w:p w:rsidR="00C53ABB" w:rsidRDefault="00C53ABB" w:rsidP="00114973">
            <w:pPr>
              <w:rPr>
                <w:sz w:val="22"/>
              </w:rPr>
            </w:pPr>
            <w:r>
              <w:rPr>
                <w:sz w:val="22"/>
              </w:rPr>
              <w:t>Прямоугольник</w:t>
            </w:r>
          </w:p>
        </w:tc>
        <w:tc>
          <w:tcPr>
            <w:tcW w:w="3260" w:type="dxa"/>
            <w:vMerge/>
          </w:tcPr>
          <w:p w:rsidR="00C53ABB" w:rsidRPr="00C4002C" w:rsidRDefault="00C53ABB" w:rsidP="00C53ABB">
            <w:pPr>
              <w:snapToGrid w:val="0"/>
              <w:spacing w:line="192" w:lineRule="auto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C53ABB" w:rsidRPr="00C4002C" w:rsidRDefault="00C53ABB" w:rsidP="00114973">
            <w:pPr>
              <w:jc w:val="both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C53ABB" w:rsidRPr="00C4002C" w:rsidRDefault="00C53ABB" w:rsidP="00C53ABB">
            <w:pPr>
              <w:tabs>
                <w:tab w:val="left" w:pos="182"/>
              </w:tabs>
              <w:spacing w:line="232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C53ABB" w:rsidRPr="00C4002C" w:rsidRDefault="00C53ABB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C53ABB" w:rsidRPr="00C4002C" w:rsidRDefault="00C53ABB" w:rsidP="00114973">
            <w:pPr>
              <w:rPr>
                <w:sz w:val="22"/>
              </w:rPr>
            </w:pPr>
          </w:p>
        </w:tc>
      </w:tr>
      <w:tr w:rsidR="00C53ABB" w:rsidRPr="00C4002C" w:rsidTr="00305EFF">
        <w:trPr>
          <w:trHeight w:val="839"/>
        </w:trPr>
        <w:tc>
          <w:tcPr>
            <w:tcW w:w="749" w:type="dxa"/>
          </w:tcPr>
          <w:p w:rsidR="00C53ABB" w:rsidRPr="00C4002C" w:rsidRDefault="00C53ABB" w:rsidP="00114973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504" w:type="dxa"/>
          </w:tcPr>
          <w:p w:rsidR="00C53ABB" w:rsidRPr="00C4002C" w:rsidRDefault="00C53ABB" w:rsidP="00114973">
            <w:pPr>
              <w:rPr>
                <w:sz w:val="22"/>
              </w:rPr>
            </w:pPr>
            <w:r>
              <w:rPr>
                <w:sz w:val="22"/>
              </w:rPr>
              <w:t>Ромб</w:t>
            </w:r>
          </w:p>
        </w:tc>
        <w:tc>
          <w:tcPr>
            <w:tcW w:w="3260" w:type="dxa"/>
            <w:vMerge w:val="restart"/>
          </w:tcPr>
          <w:p w:rsidR="00C53ABB" w:rsidRPr="00C4002C" w:rsidRDefault="00C53ABB" w:rsidP="00C53ABB">
            <w:pPr>
              <w:snapToGrid w:val="0"/>
              <w:spacing w:line="192" w:lineRule="auto"/>
              <w:rPr>
                <w:sz w:val="22"/>
              </w:rPr>
            </w:pPr>
            <w:r w:rsidRPr="00C4002C">
              <w:rPr>
                <w:sz w:val="22"/>
              </w:rPr>
              <w:t xml:space="preserve">Знать: Определение, свойства, признаки ромба  </w:t>
            </w:r>
          </w:p>
          <w:p w:rsidR="00C53ABB" w:rsidRPr="00C4002C" w:rsidRDefault="00C53ABB" w:rsidP="00C53ABB">
            <w:pPr>
              <w:snapToGrid w:val="0"/>
              <w:spacing w:line="192" w:lineRule="auto"/>
              <w:rPr>
                <w:sz w:val="22"/>
              </w:rPr>
            </w:pPr>
            <w:r w:rsidRPr="00C4002C">
              <w:rPr>
                <w:sz w:val="22"/>
              </w:rPr>
              <w:t>Уметь: Строить прямоугольник, находить его элементы</w:t>
            </w:r>
          </w:p>
          <w:p w:rsidR="00C53ABB" w:rsidRPr="00C4002C" w:rsidRDefault="00C53ABB" w:rsidP="00114973">
            <w:pPr>
              <w:snapToGrid w:val="0"/>
              <w:spacing w:line="192" w:lineRule="auto"/>
              <w:rPr>
                <w:sz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53ABB" w:rsidRPr="00C4002C" w:rsidRDefault="00C53ABB" w:rsidP="00C53ABB">
            <w:pPr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lastRenderedPageBreak/>
              <w:t>Умение использовать общие приёмы;</w:t>
            </w:r>
          </w:p>
          <w:p w:rsidR="00C53ABB" w:rsidRPr="00C4002C" w:rsidRDefault="00C53ABB" w:rsidP="00C53ABB">
            <w:pPr>
              <w:jc w:val="both"/>
              <w:rPr>
                <w:bCs/>
                <w:sz w:val="22"/>
              </w:rPr>
            </w:pPr>
            <w:r w:rsidRPr="00C4002C">
              <w:rPr>
                <w:sz w:val="22"/>
              </w:rPr>
              <w:t xml:space="preserve">моделировать условие, </w:t>
            </w:r>
            <w:r w:rsidRPr="00C4002C">
              <w:rPr>
                <w:sz w:val="22"/>
              </w:rPr>
              <w:lastRenderedPageBreak/>
              <w:t>строить логическую цепочку рассуждений</w:t>
            </w:r>
            <w:proofErr w:type="gramStart"/>
            <w:r w:rsidRPr="00C4002C">
              <w:rPr>
                <w:sz w:val="22"/>
              </w:rPr>
              <w:t>.л</w:t>
            </w:r>
            <w:proofErr w:type="gramEnd"/>
            <w:r w:rsidRPr="00C4002C">
              <w:rPr>
                <w:sz w:val="22"/>
              </w:rPr>
              <w:t>итературы</w:t>
            </w:r>
          </w:p>
        </w:tc>
        <w:tc>
          <w:tcPr>
            <w:tcW w:w="2977" w:type="dxa"/>
            <w:gridSpan w:val="2"/>
            <w:vMerge w:val="restart"/>
          </w:tcPr>
          <w:p w:rsidR="00C53ABB" w:rsidRPr="00C4002C" w:rsidRDefault="00C53ABB" w:rsidP="00114973">
            <w:pPr>
              <w:rPr>
                <w:bCs/>
                <w:sz w:val="22"/>
              </w:rPr>
            </w:pPr>
            <w:r w:rsidRPr="00C4002C">
              <w:rPr>
                <w:rStyle w:val="FontStyle60"/>
                <w:sz w:val="22"/>
              </w:rPr>
              <w:lastRenderedPageBreak/>
              <w:t xml:space="preserve">Умение </w:t>
            </w:r>
            <w:r w:rsidRPr="00C4002C">
              <w:rPr>
                <w:sz w:val="22"/>
              </w:rPr>
              <w:t xml:space="preserve">выстраивать аргументацию, </w:t>
            </w:r>
            <w:r w:rsidRPr="00C4002C">
              <w:rPr>
                <w:rStyle w:val="FontStyle26"/>
              </w:rPr>
              <w:t>пр</w:t>
            </w:r>
            <w:r w:rsidRPr="00C4002C">
              <w:rPr>
                <w:sz w:val="22"/>
              </w:rPr>
              <w:t xml:space="preserve">иводить примеры и </w:t>
            </w:r>
            <w:proofErr w:type="spellStart"/>
            <w:r w:rsidRPr="00C4002C">
              <w:rPr>
                <w:sz w:val="22"/>
              </w:rPr>
              <w:lastRenderedPageBreak/>
              <w:t>контрпримерысмысл</w:t>
            </w:r>
            <w:proofErr w:type="spellEnd"/>
            <w:r w:rsidRPr="00C4002C">
              <w:rPr>
                <w:sz w:val="22"/>
              </w:rPr>
              <w:t xml:space="preserve"> поставленной задачи.</w:t>
            </w:r>
          </w:p>
        </w:tc>
        <w:tc>
          <w:tcPr>
            <w:tcW w:w="1134" w:type="dxa"/>
            <w:vMerge w:val="restart"/>
          </w:tcPr>
          <w:p w:rsidR="00C53ABB" w:rsidRPr="00C4002C" w:rsidRDefault="00C53ABB" w:rsidP="00114973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C53ABB" w:rsidRPr="00C4002C" w:rsidRDefault="00C53ABB" w:rsidP="00114973">
            <w:pPr>
              <w:rPr>
                <w:sz w:val="22"/>
              </w:rPr>
            </w:pPr>
          </w:p>
        </w:tc>
      </w:tr>
      <w:tr w:rsidR="00C53ABB" w:rsidRPr="00C4002C" w:rsidTr="00305EFF">
        <w:trPr>
          <w:trHeight w:val="656"/>
        </w:trPr>
        <w:tc>
          <w:tcPr>
            <w:tcW w:w="749" w:type="dxa"/>
          </w:tcPr>
          <w:p w:rsidR="00C53ABB" w:rsidRPr="00C4002C" w:rsidRDefault="00C53ABB" w:rsidP="0011497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3504" w:type="dxa"/>
          </w:tcPr>
          <w:p w:rsidR="00C53ABB" w:rsidRDefault="00C53ABB" w:rsidP="00114973">
            <w:pPr>
              <w:rPr>
                <w:sz w:val="22"/>
              </w:rPr>
            </w:pPr>
            <w:r>
              <w:rPr>
                <w:sz w:val="22"/>
              </w:rPr>
              <w:t>Ромб</w:t>
            </w:r>
          </w:p>
        </w:tc>
        <w:tc>
          <w:tcPr>
            <w:tcW w:w="3260" w:type="dxa"/>
            <w:vMerge/>
          </w:tcPr>
          <w:p w:rsidR="00C53ABB" w:rsidRPr="00C4002C" w:rsidRDefault="00C53ABB" w:rsidP="00C53ABB">
            <w:pPr>
              <w:snapToGrid w:val="0"/>
              <w:spacing w:line="192" w:lineRule="auto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C53ABB" w:rsidRPr="00C4002C" w:rsidRDefault="00C53ABB" w:rsidP="00C53ABB">
            <w:pPr>
              <w:spacing w:line="232" w:lineRule="auto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C53ABB" w:rsidRPr="00C4002C" w:rsidRDefault="00C53ABB" w:rsidP="00114973">
            <w:pPr>
              <w:rPr>
                <w:rStyle w:val="FontStyle60"/>
                <w:sz w:val="22"/>
              </w:rPr>
            </w:pPr>
          </w:p>
        </w:tc>
        <w:tc>
          <w:tcPr>
            <w:tcW w:w="1134" w:type="dxa"/>
            <w:vMerge/>
          </w:tcPr>
          <w:p w:rsidR="00C53ABB" w:rsidRPr="00C4002C" w:rsidRDefault="00C53ABB" w:rsidP="00114973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C53ABB" w:rsidRPr="00C4002C" w:rsidRDefault="00C53ABB" w:rsidP="00114973">
            <w:pPr>
              <w:rPr>
                <w:sz w:val="22"/>
              </w:rPr>
            </w:pPr>
          </w:p>
        </w:tc>
      </w:tr>
      <w:tr w:rsidR="00C53ABB" w:rsidRPr="00C4002C" w:rsidTr="00305EFF">
        <w:trPr>
          <w:trHeight w:val="656"/>
        </w:trPr>
        <w:tc>
          <w:tcPr>
            <w:tcW w:w="749" w:type="dxa"/>
          </w:tcPr>
          <w:p w:rsidR="00C53ABB" w:rsidRDefault="00C53ABB" w:rsidP="0011497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3504" w:type="dxa"/>
          </w:tcPr>
          <w:p w:rsidR="00C53ABB" w:rsidRDefault="00C53ABB" w:rsidP="00114973">
            <w:pPr>
              <w:rPr>
                <w:sz w:val="22"/>
              </w:rPr>
            </w:pPr>
            <w:r>
              <w:rPr>
                <w:sz w:val="22"/>
              </w:rPr>
              <w:t xml:space="preserve">Квадрат </w:t>
            </w:r>
          </w:p>
        </w:tc>
        <w:tc>
          <w:tcPr>
            <w:tcW w:w="3260" w:type="dxa"/>
          </w:tcPr>
          <w:p w:rsidR="00C53ABB" w:rsidRPr="00C4002C" w:rsidRDefault="00C53ABB" w:rsidP="00C53ABB">
            <w:pPr>
              <w:snapToGrid w:val="0"/>
              <w:spacing w:line="192" w:lineRule="auto"/>
              <w:rPr>
                <w:sz w:val="22"/>
              </w:rPr>
            </w:pPr>
            <w:r w:rsidRPr="00C4002C">
              <w:rPr>
                <w:sz w:val="22"/>
              </w:rPr>
              <w:t xml:space="preserve">Знать: Определение, свойства, признаки квадрата  </w:t>
            </w:r>
          </w:p>
          <w:p w:rsidR="00C53ABB" w:rsidRPr="00C4002C" w:rsidRDefault="00C53ABB" w:rsidP="00C53ABB">
            <w:pPr>
              <w:snapToGrid w:val="0"/>
              <w:spacing w:line="192" w:lineRule="auto"/>
              <w:rPr>
                <w:sz w:val="22"/>
              </w:rPr>
            </w:pPr>
            <w:r w:rsidRPr="00C4002C">
              <w:rPr>
                <w:sz w:val="22"/>
              </w:rPr>
              <w:t>Уметь: Строить квадрат, находить его элементы</w:t>
            </w:r>
          </w:p>
          <w:p w:rsidR="00C53ABB" w:rsidRPr="00C4002C" w:rsidRDefault="00C53ABB" w:rsidP="00C53ABB">
            <w:pPr>
              <w:snapToGrid w:val="0"/>
              <w:spacing w:line="192" w:lineRule="auto"/>
              <w:rPr>
                <w:sz w:val="22"/>
              </w:rPr>
            </w:pPr>
          </w:p>
        </w:tc>
        <w:tc>
          <w:tcPr>
            <w:tcW w:w="2977" w:type="dxa"/>
            <w:gridSpan w:val="2"/>
          </w:tcPr>
          <w:p w:rsidR="00C53ABB" w:rsidRPr="00C4002C" w:rsidRDefault="00C53ABB" w:rsidP="00C53ABB">
            <w:pPr>
              <w:spacing w:line="232" w:lineRule="auto"/>
              <w:rPr>
                <w:sz w:val="22"/>
              </w:rPr>
            </w:pPr>
            <w:r w:rsidRPr="00C4002C">
              <w:rPr>
                <w:rStyle w:val="FontStyle60"/>
                <w:sz w:val="22"/>
              </w:rPr>
              <w:t>Умение осуществлять поиск 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2977" w:type="dxa"/>
            <w:gridSpan w:val="2"/>
          </w:tcPr>
          <w:p w:rsidR="00C53ABB" w:rsidRPr="00C4002C" w:rsidRDefault="00C53ABB" w:rsidP="00114973">
            <w:pPr>
              <w:rPr>
                <w:rStyle w:val="FontStyle60"/>
                <w:sz w:val="22"/>
              </w:rPr>
            </w:pPr>
            <w:r w:rsidRPr="00C4002C">
              <w:rPr>
                <w:rStyle w:val="FontStyle60"/>
                <w:spacing w:val="-4"/>
                <w:sz w:val="22"/>
              </w:rPr>
              <w:t>Формирование способности к эмоциональному восприятию математических объектов, задач, решений, рассуждений; готовность и способность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1134" w:type="dxa"/>
          </w:tcPr>
          <w:p w:rsidR="00C53ABB" w:rsidRPr="00C4002C" w:rsidRDefault="00C53ABB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C53ABB" w:rsidRPr="00C4002C" w:rsidRDefault="00C53ABB" w:rsidP="00114973">
            <w:pPr>
              <w:rPr>
                <w:sz w:val="22"/>
              </w:rPr>
            </w:pPr>
          </w:p>
        </w:tc>
      </w:tr>
      <w:tr w:rsidR="000F53BF" w:rsidRPr="00C4002C" w:rsidTr="00305EFF">
        <w:trPr>
          <w:trHeight w:val="656"/>
        </w:trPr>
        <w:tc>
          <w:tcPr>
            <w:tcW w:w="749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504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Контрольная работа № 1 по теме</w:t>
            </w:r>
            <w:proofErr w:type="gramStart"/>
            <w:r>
              <w:rPr>
                <w:sz w:val="22"/>
              </w:rPr>
              <w:t>:»</w:t>
            </w:r>
            <w:proofErr w:type="gramEnd"/>
            <w:r>
              <w:rPr>
                <w:sz w:val="22"/>
              </w:rPr>
              <w:t>Четырехугольники»</w:t>
            </w:r>
          </w:p>
        </w:tc>
        <w:tc>
          <w:tcPr>
            <w:tcW w:w="3260" w:type="dxa"/>
          </w:tcPr>
          <w:tbl>
            <w:tblPr>
              <w:tblStyle w:val="a4"/>
              <w:tblW w:w="15862" w:type="dxa"/>
              <w:tblLayout w:type="fixed"/>
              <w:tblLook w:val="04A0"/>
            </w:tblPr>
            <w:tblGrid>
              <w:gridCol w:w="8403"/>
              <w:gridCol w:w="7459"/>
            </w:tblGrid>
            <w:tr w:rsidR="000F53BF" w:rsidRPr="00311EE7" w:rsidTr="00F52C6F">
              <w:tc>
                <w:tcPr>
                  <w:tcW w:w="2410" w:type="dxa"/>
                </w:tcPr>
                <w:p w:rsidR="000F53BF" w:rsidRPr="00311EE7" w:rsidRDefault="000F53BF" w:rsidP="00F52C6F">
                  <w:pPr>
                    <w:snapToGrid w:val="0"/>
                    <w:spacing w:line="192" w:lineRule="auto"/>
                    <w:rPr>
                      <w:sz w:val="22"/>
                    </w:rPr>
                  </w:pPr>
                  <w:r w:rsidRPr="00311EE7">
                    <w:rPr>
                      <w:sz w:val="22"/>
                    </w:rPr>
                    <w:t>Знать: Свойства и признаки параллелограмма, ромба, квадрата</w:t>
                  </w:r>
                </w:p>
                <w:p w:rsidR="000F53BF" w:rsidRDefault="000F53BF" w:rsidP="00F52C6F">
                  <w:pPr>
                    <w:snapToGrid w:val="0"/>
                    <w:rPr>
                      <w:sz w:val="22"/>
                    </w:rPr>
                  </w:pPr>
                  <w:r w:rsidRPr="00311EE7">
                    <w:rPr>
                      <w:sz w:val="22"/>
                    </w:rPr>
                    <w:t xml:space="preserve">Уметь: Применять изученный </w:t>
                  </w:r>
                </w:p>
                <w:p w:rsidR="000F53BF" w:rsidRPr="00311EE7" w:rsidRDefault="000F53BF" w:rsidP="00F52C6F">
                  <w:pPr>
                    <w:snapToGrid w:val="0"/>
                    <w:rPr>
                      <w:sz w:val="22"/>
                    </w:rPr>
                  </w:pPr>
                  <w:r w:rsidRPr="00311EE7">
                    <w:rPr>
                      <w:sz w:val="22"/>
                    </w:rPr>
                    <w:t>материал при решении задач</w:t>
                  </w:r>
                </w:p>
              </w:tc>
              <w:tc>
                <w:tcPr>
                  <w:tcW w:w="2139" w:type="dxa"/>
                </w:tcPr>
                <w:p w:rsidR="000F53BF" w:rsidRPr="00311EE7" w:rsidRDefault="000F53BF" w:rsidP="00F52C6F">
                  <w:pPr>
                    <w:jc w:val="both"/>
                    <w:rPr>
                      <w:bCs/>
                      <w:sz w:val="22"/>
                    </w:rPr>
                  </w:pPr>
                  <w:r w:rsidRPr="00311EE7">
                    <w:rPr>
                      <w:rStyle w:val="FontStyle60"/>
                      <w:sz w:val="22"/>
                    </w:rPr>
                    <w:t>Контроль и оценка деятельности</w:t>
                  </w:r>
                </w:p>
              </w:tc>
            </w:tr>
          </w:tbl>
          <w:p w:rsidR="000F53BF" w:rsidRPr="00311EE7" w:rsidRDefault="000F53BF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</w:tcPr>
          <w:p w:rsidR="000F53BF" w:rsidRPr="00311EE7" w:rsidRDefault="000F53BF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</w:tcPr>
          <w:p w:rsidR="000F53BF" w:rsidRPr="00311EE7" w:rsidRDefault="000F53BF" w:rsidP="004333D7">
            <w:pPr>
              <w:jc w:val="both"/>
              <w:rPr>
                <w:bCs/>
                <w:sz w:val="22"/>
              </w:rPr>
            </w:pPr>
            <w:r w:rsidRPr="00311EE7">
              <w:rPr>
                <w:rStyle w:val="FontStyle60"/>
                <w:sz w:val="22"/>
              </w:rPr>
              <w:t>Контроль и оценка деятельности</w:t>
            </w: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rPr>
          <w:trHeight w:val="656"/>
        </w:trPr>
        <w:tc>
          <w:tcPr>
            <w:tcW w:w="749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04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Средняя линия треугольника</w:t>
            </w:r>
          </w:p>
        </w:tc>
        <w:tc>
          <w:tcPr>
            <w:tcW w:w="3260" w:type="dxa"/>
          </w:tcPr>
          <w:p w:rsidR="000F53BF" w:rsidRPr="00C4002C" w:rsidRDefault="000F53BF" w:rsidP="00C53ABB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Знать: определение средней линии, теорему о средней линии</w:t>
            </w:r>
          </w:p>
          <w:p w:rsidR="000F53BF" w:rsidRPr="00C4002C" w:rsidRDefault="000F53BF" w:rsidP="00C53ABB">
            <w:pPr>
              <w:snapToGrid w:val="0"/>
              <w:spacing w:line="192" w:lineRule="auto"/>
              <w:rPr>
                <w:sz w:val="22"/>
              </w:rPr>
            </w:pPr>
            <w:r w:rsidRPr="00C4002C">
              <w:rPr>
                <w:sz w:val="22"/>
              </w:rPr>
              <w:t>Уметь: находить среднюю линию треугольника</w:t>
            </w:r>
          </w:p>
        </w:tc>
        <w:tc>
          <w:tcPr>
            <w:tcW w:w="2977" w:type="dxa"/>
            <w:gridSpan w:val="2"/>
          </w:tcPr>
          <w:p w:rsidR="000F53BF" w:rsidRPr="00C4002C" w:rsidRDefault="000F53BF" w:rsidP="00F52C6F">
            <w:pPr>
              <w:jc w:val="both"/>
              <w:rPr>
                <w:bCs/>
                <w:sz w:val="22"/>
              </w:rPr>
            </w:pPr>
            <w:r w:rsidRPr="00C4002C">
              <w:rPr>
                <w:rStyle w:val="FontStyle60"/>
                <w:sz w:val="22"/>
              </w:rPr>
              <w:t>Умение осуществлять поиск 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2977" w:type="dxa"/>
            <w:gridSpan w:val="2"/>
          </w:tcPr>
          <w:p w:rsidR="000F53BF" w:rsidRPr="00C4002C" w:rsidRDefault="000F53BF" w:rsidP="00F52C6F">
            <w:pPr>
              <w:rPr>
                <w:bCs/>
                <w:sz w:val="22"/>
              </w:rPr>
            </w:pPr>
            <w:r w:rsidRPr="00C4002C">
              <w:rPr>
                <w:rStyle w:val="FontStyle60"/>
                <w:spacing w:val="-4"/>
                <w:sz w:val="22"/>
              </w:rPr>
              <w:t>Формирование способности к эмоциональному восприятию математических объектов, задач, решений, рассуждений; готовность и способность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rPr>
                <w:sz w:val="22"/>
              </w:rPr>
            </w:pPr>
            <w:r w:rsidRPr="00C4002C">
              <w:rPr>
                <w:sz w:val="22"/>
              </w:rPr>
              <w:t>Трапеция</w:t>
            </w:r>
          </w:p>
        </w:tc>
        <w:tc>
          <w:tcPr>
            <w:tcW w:w="3260" w:type="dxa"/>
            <w:vMerge w:val="restart"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Знать: Определение трапеции, равнобедренной и прямоугольной трапеции. Теорема о средней линии трапеции. Уметь:  Находить неизвестные элементы  трапеции</w:t>
            </w: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114973">
            <w:pPr>
              <w:tabs>
                <w:tab w:val="left" w:pos="182"/>
              </w:tabs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Участие в диалоге, отражение в письменной форме своих решений; умение критически оценивать полученный ответ.</w:t>
            </w: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114973">
            <w:pPr>
              <w:tabs>
                <w:tab w:val="left" w:pos="182"/>
              </w:tabs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Мотивация учебной деятельности;</w:t>
            </w:r>
          </w:p>
          <w:p w:rsidR="000F53BF" w:rsidRPr="00C4002C" w:rsidRDefault="000F53BF" w:rsidP="00114973">
            <w:pPr>
              <w:jc w:val="both"/>
              <w:rPr>
                <w:bCs/>
                <w:sz w:val="22"/>
              </w:rPr>
            </w:pPr>
            <w:r w:rsidRPr="00C4002C">
              <w:rPr>
                <w:sz w:val="22"/>
              </w:rPr>
              <w:t>уважительное отношение к иному мнению при ведении диалога.</w:t>
            </w:r>
          </w:p>
          <w:p w:rsidR="000F53BF" w:rsidRPr="00C4002C" w:rsidRDefault="000F53BF" w:rsidP="00114973">
            <w:pPr>
              <w:pStyle w:val="Style36"/>
              <w:tabs>
                <w:tab w:val="left" w:pos="173"/>
              </w:tabs>
              <w:spacing w:line="240" w:lineRule="auto"/>
              <w:rPr>
                <w:bCs/>
                <w:sz w:val="22"/>
              </w:rPr>
            </w:pPr>
            <w:r w:rsidRPr="00C4002C">
              <w:rPr>
                <w:rStyle w:val="FontStyle60"/>
                <w:sz w:val="22"/>
              </w:rPr>
              <w:t xml:space="preserve">Умение </w:t>
            </w:r>
            <w:r w:rsidRPr="00C4002C">
              <w:rPr>
                <w:sz w:val="22"/>
              </w:rPr>
              <w:t xml:space="preserve">выстраивать аргументацию, </w:t>
            </w:r>
            <w:r w:rsidRPr="00C4002C">
              <w:rPr>
                <w:rStyle w:val="FontStyle26"/>
              </w:rPr>
              <w:t>пр</w:t>
            </w:r>
            <w:r w:rsidRPr="00C4002C">
              <w:rPr>
                <w:sz w:val="22"/>
              </w:rPr>
              <w:t xml:space="preserve">иводить примеры и </w:t>
            </w:r>
            <w:proofErr w:type="spellStart"/>
            <w:r w:rsidRPr="00C4002C">
              <w:rPr>
                <w:sz w:val="22"/>
              </w:rPr>
              <w:t>контрпримеры</w:t>
            </w:r>
            <w:proofErr w:type="spellEnd"/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5654E9">
        <w:trPr>
          <w:trHeight w:val="438"/>
        </w:trPr>
        <w:tc>
          <w:tcPr>
            <w:tcW w:w="749" w:type="dxa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504" w:type="dxa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  <w:r w:rsidRPr="00C4002C">
              <w:rPr>
                <w:sz w:val="22"/>
              </w:rPr>
              <w:t>Трапеция</w:t>
            </w:r>
          </w:p>
        </w:tc>
        <w:tc>
          <w:tcPr>
            <w:tcW w:w="3260" w:type="dxa"/>
            <w:vMerge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jc w:val="both"/>
              <w:rPr>
                <w:bCs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</w:rPr>
            </w:pP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rPr>
          <w:trHeight w:val="253"/>
        </w:trPr>
        <w:tc>
          <w:tcPr>
            <w:tcW w:w="749" w:type="dxa"/>
            <w:vMerge/>
          </w:tcPr>
          <w:p w:rsidR="000F53BF" w:rsidRDefault="000F53BF" w:rsidP="00114973">
            <w:pPr>
              <w:rPr>
                <w:sz w:val="22"/>
              </w:rPr>
            </w:pPr>
          </w:p>
        </w:tc>
        <w:tc>
          <w:tcPr>
            <w:tcW w:w="3504" w:type="dxa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jc w:val="both"/>
              <w:rPr>
                <w:bCs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rPr>
          <w:trHeight w:val="584"/>
        </w:trPr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rPr>
                <w:sz w:val="22"/>
              </w:rPr>
            </w:pPr>
            <w:r w:rsidRPr="00C4002C">
              <w:rPr>
                <w:sz w:val="22"/>
              </w:rPr>
              <w:t>Трапеция</w:t>
            </w:r>
          </w:p>
        </w:tc>
        <w:tc>
          <w:tcPr>
            <w:tcW w:w="3260" w:type="dxa"/>
            <w:vMerge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jc w:val="both"/>
              <w:rPr>
                <w:bCs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</w:rPr>
            </w:pPr>
          </w:p>
        </w:tc>
        <w:tc>
          <w:tcPr>
            <w:tcW w:w="1134" w:type="dxa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rPr>
          <w:trHeight w:val="583"/>
        </w:trPr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rPr>
                <w:sz w:val="22"/>
              </w:rPr>
            </w:pPr>
            <w:r w:rsidRPr="00C4002C">
              <w:rPr>
                <w:sz w:val="22"/>
              </w:rPr>
              <w:t>Трапеция</w:t>
            </w:r>
          </w:p>
        </w:tc>
        <w:tc>
          <w:tcPr>
            <w:tcW w:w="3260" w:type="dxa"/>
            <w:vMerge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jc w:val="both"/>
              <w:rPr>
                <w:bCs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</w:rPr>
            </w:pP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rPr>
          <w:trHeight w:val="765"/>
        </w:trPr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Центральные и вписанные углы</w:t>
            </w:r>
          </w:p>
        </w:tc>
        <w:tc>
          <w:tcPr>
            <w:tcW w:w="3260" w:type="dxa"/>
            <w:vMerge w:val="restart"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Знать: определение центрального угла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 xml:space="preserve">Уметь: находить центральные </w:t>
            </w:r>
            <w:r w:rsidRPr="00C4002C">
              <w:rPr>
                <w:sz w:val="22"/>
              </w:rPr>
              <w:lastRenderedPageBreak/>
              <w:t>углы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Знать: определение вписанного угла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Уметь: находить вписанные  углы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F52C6F">
            <w:pPr>
              <w:tabs>
                <w:tab w:val="left" w:pos="182"/>
              </w:tabs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lastRenderedPageBreak/>
              <w:t xml:space="preserve">Участие в диалоге, отражение в письменной форме своих решений; </w:t>
            </w:r>
            <w:r w:rsidRPr="00C4002C">
              <w:rPr>
                <w:sz w:val="22"/>
              </w:rPr>
              <w:lastRenderedPageBreak/>
              <w:t>умение критически оценивать полученный ответ.</w:t>
            </w:r>
          </w:p>
          <w:p w:rsidR="000F53BF" w:rsidRPr="00C4002C" w:rsidRDefault="000F53BF" w:rsidP="00F52C6F">
            <w:pPr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Выполнение работы по предъявленному алгоритму;</w:t>
            </w:r>
          </w:p>
          <w:p w:rsidR="000F53BF" w:rsidRPr="00C4002C" w:rsidRDefault="000F53BF" w:rsidP="00F52C6F">
            <w:pPr>
              <w:jc w:val="both"/>
              <w:rPr>
                <w:sz w:val="22"/>
              </w:rPr>
            </w:pPr>
            <w:r w:rsidRPr="00C4002C">
              <w:rPr>
                <w:sz w:val="22"/>
              </w:rPr>
              <w:t>осуществлять поиск необходимой информации для выполнения проблемных заданий с использованием учебной литературы</w:t>
            </w: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F52C6F">
            <w:pPr>
              <w:tabs>
                <w:tab w:val="left" w:pos="182"/>
              </w:tabs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lastRenderedPageBreak/>
              <w:t>Мотивация учебной деятельности;</w:t>
            </w:r>
          </w:p>
          <w:p w:rsidR="000F53BF" w:rsidRPr="00C4002C" w:rsidRDefault="000F53BF" w:rsidP="00F52C6F">
            <w:pPr>
              <w:jc w:val="both"/>
              <w:rPr>
                <w:bCs/>
                <w:sz w:val="22"/>
              </w:rPr>
            </w:pPr>
            <w:r w:rsidRPr="00C4002C">
              <w:rPr>
                <w:sz w:val="22"/>
              </w:rPr>
              <w:t xml:space="preserve">уважительное отношение к </w:t>
            </w:r>
            <w:r w:rsidRPr="00C4002C">
              <w:rPr>
                <w:sz w:val="22"/>
              </w:rPr>
              <w:lastRenderedPageBreak/>
              <w:t>иному мнению при ведении диалога.</w:t>
            </w:r>
          </w:p>
          <w:p w:rsidR="000F53BF" w:rsidRPr="00C4002C" w:rsidRDefault="000F53BF" w:rsidP="00F52C6F">
            <w:pPr>
              <w:tabs>
                <w:tab w:val="left" w:pos="179"/>
              </w:tabs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Ответственное отношение к учению;</w:t>
            </w:r>
          </w:p>
          <w:p w:rsidR="000F53BF" w:rsidRPr="00C4002C" w:rsidRDefault="000F53BF" w:rsidP="00F52C6F">
            <w:pPr>
              <w:rPr>
                <w:bCs/>
                <w:sz w:val="22"/>
              </w:rPr>
            </w:pPr>
            <w:r w:rsidRPr="00C4002C">
              <w:rPr>
                <w:sz w:val="22"/>
              </w:rPr>
              <w:t>умение ясно, точно, грамотно излагать свои мысли в устной и письменной речи, понимать смысл поставленной задачи.</w:t>
            </w:r>
          </w:p>
        </w:tc>
        <w:tc>
          <w:tcPr>
            <w:tcW w:w="1134" w:type="dxa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rPr>
          <w:trHeight w:val="2953"/>
        </w:trPr>
        <w:tc>
          <w:tcPr>
            <w:tcW w:w="749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19</w:t>
            </w:r>
          </w:p>
        </w:tc>
        <w:tc>
          <w:tcPr>
            <w:tcW w:w="3504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Центральные и вписанные углы</w:t>
            </w:r>
          </w:p>
        </w:tc>
        <w:tc>
          <w:tcPr>
            <w:tcW w:w="3260" w:type="dxa"/>
            <w:vMerge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tabs>
                <w:tab w:val="left" w:pos="182"/>
              </w:tabs>
              <w:spacing w:line="232" w:lineRule="auto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tabs>
                <w:tab w:val="left" w:pos="182"/>
              </w:tabs>
              <w:spacing w:line="232" w:lineRule="auto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rPr>
          <w:trHeight w:val="1385"/>
        </w:trPr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20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Описанная и вписанная окружности четырехугольника</w:t>
            </w:r>
          </w:p>
        </w:tc>
        <w:tc>
          <w:tcPr>
            <w:tcW w:w="3260" w:type="dxa"/>
            <w:vMerge w:val="restart"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 определение  вписанной окружности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Уметь решать задачи на вписанную окружность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 определение  описанной окружности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Уметь решать задачи на описанную окружность</w:t>
            </w: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F52C6F">
            <w:pPr>
              <w:jc w:val="both"/>
              <w:rPr>
                <w:bCs/>
                <w:sz w:val="22"/>
              </w:rPr>
            </w:pPr>
            <w:r w:rsidRPr="00C4002C">
              <w:rPr>
                <w:rStyle w:val="FontStyle60"/>
                <w:sz w:val="22"/>
              </w:rPr>
              <w:t>Умение осуществлять поиск необходимой информации для выполнения проблемных заданий с использованием учебной литературы.</w:t>
            </w:r>
          </w:p>
          <w:p w:rsidR="000F53BF" w:rsidRPr="00C4002C" w:rsidRDefault="000F53BF" w:rsidP="00F52C6F">
            <w:pPr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Выполнение работы по предъявленному алгоритму;</w:t>
            </w:r>
          </w:p>
          <w:p w:rsidR="000F53BF" w:rsidRPr="00C4002C" w:rsidRDefault="000F53BF" w:rsidP="00F52C6F">
            <w:pPr>
              <w:jc w:val="both"/>
              <w:rPr>
                <w:bCs/>
                <w:sz w:val="22"/>
              </w:rPr>
            </w:pPr>
            <w:r w:rsidRPr="00C4002C">
              <w:rPr>
                <w:sz w:val="22"/>
              </w:rPr>
              <w:t>осуществлять поиск необходимой информации для выполнения проблемных заданий с использованием учебной литературы</w:t>
            </w: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F52C6F">
            <w:pPr>
              <w:rPr>
                <w:bCs/>
                <w:sz w:val="22"/>
              </w:rPr>
            </w:pPr>
            <w:r w:rsidRPr="00C4002C">
              <w:rPr>
                <w:rStyle w:val="FontStyle60"/>
                <w:spacing w:val="-4"/>
                <w:sz w:val="22"/>
              </w:rPr>
              <w:t>Формирование способности к эмоциональному восприятию математических объектов, задач, решений, рассуждений; готовность и способность обучающихся к саморазвитию и самообразованию на основе мотивации к обучению и познанию.</w:t>
            </w:r>
          </w:p>
          <w:p w:rsidR="000F53BF" w:rsidRPr="00C4002C" w:rsidRDefault="000F53BF" w:rsidP="00F52C6F">
            <w:pPr>
              <w:tabs>
                <w:tab w:val="left" w:pos="179"/>
              </w:tabs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Ответственное отношение к учению;</w:t>
            </w:r>
          </w:p>
          <w:p w:rsidR="000F53BF" w:rsidRPr="00C4002C" w:rsidRDefault="000F53BF" w:rsidP="00F52C6F">
            <w:pPr>
              <w:rPr>
                <w:bCs/>
                <w:sz w:val="22"/>
              </w:rPr>
            </w:pPr>
            <w:r w:rsidRPr="00C4002C">
              <w:rPr>
                <w:sz w:val="22"/>
              </w:rPr>
              <w:t>умение ясно, точно, грамотно излагать свои мысли в устной и письменной речи, понимать смысл поставленной задачи.</w:t>
            </w:r>
          </w:p>
        </w:tc>
        <w:tc>
          <w:tcPr>
            <w:tcW w:w="1134" w:type="dxa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5654E9">
        <w:trPr>
          <w:trHeight w:val="253"/>
        </w:trPr>
        <w:tc>
          <w:tcPr>
            <w:tcW w:w="749" w:type="dxa"/>
            <w:vMerge w:val="restart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504" w:type="dxa"/>
            <w:vMerge w:val="restart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Описанная и вписанная окружности четырехугольника</w:t>
            </w:r>
          </w:p>
        </w:tc>
        <w:tc>
          <w:tcPr>
            <w:tcW w:w="3260" w:type="dxa"/>
            <w:vMerge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jc w:val="both"/>
              <w:rPr>
                <w:rStyle w:val="FontStyle60"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rPr>
                <w:rStyle w:val="FontStyle60"/>
                <w:spacing w:val="-4"/>
                <w:sz w:val="22"/>
              </w:rPr>
            </w:pPr>
          </w:p>
        </w:tc>
        <w:tc>
          <w:tcPr>
            <w:tcW w:w="1134" w:type="dxa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rPr>
          <w:trHeight w:val="2461"/>
        </w:trPr>
        <w:tc>
          <w:tcPr>
            <w:tcW w:w="749" w:type="dxa"/>
            <w:vMerge/>
          </w:tcPr>
          <w:p w:rsidR="000F53BF" w:rsidRDefault="000F53BF" w:rsidP="00114973">
            <w:pPr>
              <w:rPr>
                <w:sz w:val="22"/>
              </w:rPr>
            </w:pPr>
          </w:p>
        </w:tc>
        <w:tc>
          <w:tcPr>
            <w:tcW w:w="3504" w:type="dxa"/>
            <w:vMerge/>
          </w:tcPr>
          <w:p w:rsidR="000F53BF" w:rsidRDefault="000F53BF" w:rsidP="00114973">
            <w:pPr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jc w:val="both"/>
              <w:rPr>
                <w:rStyle w:val="FontStyle60"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rPr>
                <w:rStyle w:val="FontStyle60"/>
                <w:spacing w:val="-4"/>
                <w:sz w:val="22"/>
              </w:rPr>
            </w:pP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504" w:type="dxa"/>
          </w:tcPr>
          <w:p w:rsidR="000F53BF" w:rsidRPr="00C4002C" w:rsidRDefault="000F53BF" w:rsidP="005A51FE">
            <w:pPr>
              <w:rPr>
                <w:sz w:val="22"/>
              </w:rPr>
            </w:pPr>
            <w:r>
              <w:rPr>
                <w:sz w:val="22"/>
              </w:rPr>
              <w:t xml:space="preserve">Контрольная работа № 2 </w:t>
            </w:r>
          </w:p>
        </w:tc>
        <w:tc>
          <w:tcPr>
            <w:tcW w:w="3260" w:type="dxa"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Знать: изученные теоремы, теоремы о свойствах углов и касательных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Уметь: применять при решении задач изученные теоремы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</w:tcPr>
          <w:p w:rsidR="000F53BF" w:rsidRPr="00C4002C" w:rsidRDefault="000F53BF" w:rsidP="00F52C6F">
            <w:pPr>
              <w:jc w:val="both"/>
              <w:rPr>
                <w:bCs/>
                <w:sz w:val="22"/>
              </w:rPr>
            </w:pPr>
            <w:r w:rsidRPr="00C4002C">
              <w:rPr>
                <w:rStyle w:val="FontStyle60"/>
                <w:sz w:val="22"/>
              </w:rPr>
              <w:t>Контроль и оценка деятельности</w:t>
            </w:r>
          </w:p>
        </w:tc>
        <w:tc>
          <w:tcPr>
            <w:tcW w:w="2977" w:type="dxa"/>
            <w:gridSpan w:val="2"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Знать: изученные теоремы, теоремы о свойствах углов и касательных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Уметь: применять при решении задач изученные теоремы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5A51FE">
        <w:trPr>
          <w:trHeight w:val="547"/>
        </w:trPr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Теорема Фалеса. Теорема о пропорциональных отрезках</w:t>
            </w:r>
          </w:p>
        </w:tc>
        <w:tc>
          <w:tcPr>
            <w:tcW w:w="3260" w:type="dxa"/>
            <w:vMerge w:val="restart"/>
          </w:tcPr>
          <w:p w:rsidR="000F53BF" w:rsidRPr="00C4002C" w:rsidRDefault="000F53BF" w:rsidP="00114973">
            <w:pPr>
              <w:snapToGrid w:val="0"/>
              <w:spacing w:line="192" w:lineRule="auto"/>
              <w:rPr>
                <w:sz w:val="22"/>
              </w:rPr>
            </w:pPr>
            <w:r w:rsidRPr="00C4002C">
              <w:rPr>
                <w:sz w:val="22"/>
              </w:rPr>
              <w:t>Знать: определение, свойства параллельных прямых, теорему Фалеса</w:t>
            </w:r>
          </w:p>
          <w:p w:rsidR="000F53BF" w:rsidRPr="00C4002C" w:rsidRDefault="000F53BF" w:rsidP="00114973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 xml:space="preserve">Уметь: делить отрезок на </w:t>
            </w:r>
            <w:r w:rsidRPr="00C4002C">
              <w:rPr>
                <w:sz w:val="22"/>
                <w:lang w:val="en-US"/>
              </w:rPr>
              <w:t>n</w:t>
            </w:r>
            <w:r w:rsidRPr="00C4002C">
              <w:rPr>
                <w:sz w:val="22"/>
              </w:rPr>
              <w:t xml:space="preserve"> равных частей с помощью циркуля и линейки</w:t>
            </w:r>
          </w:p>
          <w:p w:rsidR="000F53BF" w:rsidRPr="00C4002C" w:rsidRDefault="000F53BF" w:rsidP="00114973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114973">
            <w:pPr>
              <w:jc w:val="both"/>
              <w:rPr>
                <w:bCs/>
                <w:sz w:val="22"/>
              </w:rPr>
            </w:pPr>
            <w:r w:rsidRPr="00C4002C">
              <w:rPr>
                <w:rStyle w:val="FontStyle60"/>
                <w:sz w:val="22"/>
              </w:rPr>
              <w:t>Умение осуществлять поиск 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114973">
            <w:pPr>
              <w:rPr>
                <w:bCs/>
                <w:sz w:val="22"/>
              </w:rPr>
            </w:pPr>
            <w:r w:rsidRPr="00C4002C">
              <w:rPr>
                <w:rStyle w:val="FontStyle60"/>
                <w:spacing w:val="-4"/>
                <w:sz w:val="22"/>
              </w:rPr>
              <w:t xml:space="preserve">Формирование способности к эмоциональному восприятию математических объектов, задач, решений, рассуждений; готовность и способность обучающихся к саморазвитию и самообразованию на основе мотивации к обучению и </w:t>
            </w:r>
            <w:r w:rsidRPr="00C4002C">
              <w:rPr>
                <w:rStyle w:val="FontStyle60"/>
                <w:spacing w:val="-4"/>
                <w:sz w:val="22"/>
              </w:rPr>
              <w:lastRenderedPageBreak/>
              <w:t>познанию.</w:t>
            </w: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5A51FE">
        <w:trPr>
          <w:trHeight w:val="438"/>
        </w:trPr>
        <w:tc>
          <w:tcPr>
            <w:tcW w:w="749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Теорема Фалеса. Теорема о пропорциональных отрезках</w:t>
            </w:r>
          </w:p>
        </w:tc>
        <w:tc>
          <w:tcPr>
            <w:tcW w:w="3260" w:type="dxa"/>
            <w:vMerge/>
          </w:tcPr>
          <w:p w:rsidR="000F53BF" w:rsidRPr="00C4002C" w:rsidRDefault="000F53BF" w:rsidP="00114973">
            <w:pPr>
              <w:snapToGrid w:val="0"/>
              <w:spacing w:line="192" w:lineRule="auto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jc w:val="both"/>
              <w:rPr>
                <w:rStyle w:val="FontStyle60"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rPr>
                <w:rStyle w:val="FontStyle60"/>
                <w:spacing w:val="-4"/>
                <w:sz w:val="22"/>
              </w:rPr>
            </w:pP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5A51FE">
        <w:trPr>
          <w:trHeight w:val="492"/>
        </w:trPr>
        <w:tc>
          <w:tcPr>
            <w:tcW w:w="749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Теорема Фалеса. Теорема о пропорциональных отрезках</w:t>
            </w:r>
          </w:p>
        </w:tc>
        <w:tc>
          <w:tcPr>
            <w:tcW w:w="3260" w:type="dxa"/>
            <w:vMerge/>
          </w:tcPr>
          <w:p w:rsidR="000F53BF" w:rsidRPr="00C4002C" w:rsidRDefault="000F53BF" w:rsidP="00114973">
            <w:pPr>
              <w:snapToGrid w:val="0"/>
              <w:spacing w:line="192" w:lineRule="auto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jc w:val="both"/>
              <w:rPr>
                <w:rStyle w:val="FontStyle60"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rPr>
                <w:rStyle w:val="FontStyle60"/>
                <w:spacing w:val="-4"/>
                <w:sz w:val="22"/>
              </w:rPr>
            </w:pP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5A51FE">
        <w:trPr>
          <w:trHeight w:val="419"/>
        </w:trPr>
        <w:tc>
          <w:tcPr>
            <w:tcW w:w="749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Теорема Фалеса. Теорема о пропорциональных отрезках</w:t>
            </w:r>
          </w:p>
        </w:tc>
        <w:tc>
          <w:tcPr>
            <w:tcW w:w="3260" w:type="dxa"/>
            <w:vMerge/>
          </w:tcPr>
          <w:p w:rsidR="000F53BF" w:rsidRPr="00C4002C" w:rsidRDefault="000F53BF" w:rsidP="00114973">
            <w:pPr>
              <w:snapToGrid w:val="0"/>
              <w:spacing w:line="192" w:lineRule="auto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jc w:val="both"/>
              <w:rPr>
                <w:rStyle w:val="FontStyle60"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rPr>
                <w:rStyle w:val="FontStyle60"/>
                <w:spacing w:val="-4"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5A51FE">
        <w:trPr>
          <w:trHeight w:val="680"/>
        </w:trPr>
        <w:tc>
          <w:tcPr>
            <w:tcW w:w="749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27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Теорема Фалеса. Теорема о пропорциональных отрезках</w:t>
            </w:r>
          </w:p>
        </w:tc>
        <w:tc>
          <w:tcPr>
            <w:tcW w:w="3260" w:type="dxa"/>
            <w:vMerge/>
          </w:tcPr>
          <w:p w:rsidR="000F53BF" w:rsidRPr="00C4002C" w:rsidRDefault="000F53BF" w:rsidP="00114973">
            <w:pPr>
              <w:snapToGrid w:val="0"/>
              <w:spacing w:line="192" w:lineRule="auto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jc w:val="both"/>
              <w:rPr>
                <w:rStyle w:val="FontStyle60"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rPr>
                <w:rStyle w:val="FontStyle60"/>
                <w:spacing w:val="-4"/>
                <w:sz w:val="22"/>
              </w:rPr>
            </w:pPr>
          </w:p>
        </w:tc>
        <w:tc>
          <w:tcPr>
            <w:tcW w:w="1134" w:type="dxa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5A51FE">
        <w:trPr>
          <w:trHeight w:val="679"/>
        </w:trPr>
        <w:tc>
          <w:tcPr>
            <w:tcW w:w="749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28</w:t>
            </w:r>
          </w:p>
        </w:tc>
        <w:tc>
          <w:tcPr>
            <w:tcW w:w="3504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Теорема Фалеса. Теорема о пропорциональных отрезках</w:t>
            </w:r>
          </w:p>
        </w:tc>
        <w:tc>
          <w:tcPr>
            <w:tcW w:w="3260" w:type="dxa"/>
            <w:vMerge/>
          </w:tcPr>
          <w:p w:rsidR="000F53BF" w:rsidRPr="00C4002C" w:rsidRDefault="000F53BF" w:rsidP="00114973">
            <w:pPr>
              <w:snapToGrid w:val="0"/>
              <w:spacing w:line="192" w:lineRule="auto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jc w:val="both"/>
              <w:rPr>
                <w:rStyle w:val="FontStyle60"/>
                <w:sz w:val="22"/>
              </w:rPr>
            </w:pPr>
          </w:p>
        </w:tc>
        <w:tc>
          <w:tcPr>
            <w:tcW w:w="2977" w:type="dxa"/>
            <w:gridSpan w:val="2"/>
          </w:tcPr>
          <w:p w:rsidR="000F53BF" w:rsidRPr="00C4002C" w:rsidRDefault="000F53BF" w:rsidP="00114973">
            <w:pPr>
              <w:rPr>
                <w:rStyle w:val="FontStyle60"/>
                <w:spacing w:val="-4"/>
                <w:sz w:val="22"/>
              </w:rPr>
            </w:pP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Подобные треугольники</w:t>
            </w:r>
          </w:p>
        </w:tc>
        <w:tc>
          <w:tcPr>
            <w:tcW w:w="3260" w:type="dxa"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Знать: определение подобных треугольников, коэффициента подобия.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Уметь: строить подобные треугольники, применять изученные свойства при решении задач</w:t>
            </w:r>
          </w:p>
        </w:tc>
        <w:tc>
          <w:tcPr>
            <w:tcW w:w="2977" w:type="dxa"/>
            <w:gridSpan w:val="2"/>
          </w:tcPr>
          <w:p w:rsidR="000F53BF" w:rsidRPr="00C4002C" w:rsidRDefault="000F53BF" w:rsidP="00F52C6F">
            <w:pPr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Выполнение работы по предъявленному алгоритму;</w:t>
            </w:r>
          </w:p>
          <w:p w:rsidR="000F53BF" w:rsidRPr="00C4002C" w:rsidRDefault="000F53BF" w:rsidP="00F52C6F">
            <w:pPr>
              <w:jc w:val="both"/>
              <w:rPr>
                <w:bCs/>
                <w:sz w:val="22"/>
              </w:rPr>
            </w:pPr>
            <w:r w:rsidRPr="00C4002C">
              <w:rPr>
                <w:sz w:val="22"/>
              </w:rPr>
              <w:t>осуществлять поиск необходимой информации для выполнения проблемных заданий с использованием учебной литературы</w:t>
            </w:r>
          </w:p>
        </w:tc>
        <w:tc>
          <w:tcPr>
            <w:tcW w:w="2977" w:type="dxa"/>
            <w:gridSpan w:val="2"/>
          </w:tcPr>
          <w:p w:rsidR="000F53BF" w:rsidRPr="00C4002C" w:rsidRDefault="000F53BF" w:rsidP="00F52C6F">
            <w:pPr>
              <w:tabs>
                <w:tab w:val="left" w:pos="179"/>
              </w:tabs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Ответственное отношение к учению;</w:t>
            </w:r>
          </w:p>
          <w:p w:rsidR="000F53BF" w:rsidRPr="00C4002C" w:rsidRDefault="000F53BF" w:rsidP="00F52C6F">
            <w:pPr>
              <w:rPr>
                <w:bCs/>
                <w:sz w:val="22"/>
              </w:rPr>
            </w:pPr>
            <w:r w:rsidRPr="00C4002C">
              <w:rPr>
                <w:sz w:val="22"/>
              </w:rPr>
              <w:t>умение ясно, точно, грамотно излагать свои мысли в устной и письменной речи, понимать смысл поставленной задачи.</w:t>
            </w: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5A51FE">
        <w:trPr>
          <w:trHeight w:val="911"/>
        </w:trPr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Первый признак подобия треугольников</w:t>
            </w:r>
          </w:p>
        </w:tc>
        <w:tc>
          <w:tcPr>
            <w:tcW w:w="3260" w:type="dxa"/>
            <w:vMerge w:val="restart"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Знать: первый признак подобия треугольников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Уметь: доказывать и применять первый признак подобия треугольников</w:t>
            </w: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F52C6F">
            <w:pPr>
              <w:jc w:val="both"/>
              <w:rPr>
                <w:bCs/>
                <w:sz w:val="22"/>
              </w:rPr>
            </w:pPr>
            <w:r w:rsidRPr="00C4002C">
              <w:rPr>
                <w:rStyle w:val="FontStyle60"/>
                <w:sz w:val="22"/>
              </w:rPr>
              <w:t>Умение осуществлять поиск 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F52C6F">
            <w:pPr>
              <w:rPr>
                <w:bCs/>
                <w:sz w:val="22"/>
              </w:rPr>
            </w:pPr>
            <w:r w:rsidRPr="00C4002C">
              <w:rPr>
                <w:rStyle w:val="FontStyle60"/>
                <w:spacing w:val="-4"/>
                <w:sz w:val="22"/>
              </w:rPr>
              <w:t>Формирование способности к эмоциональному восприятию математических объектов, задач, решений, рассуждений; готовность и способность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1134" w:type="dxa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5654E9">
        <w:trPr>
          <w:trHeight w:val="253"/>
        </w:trPr>
        <w:tc>
          <w:tcPr>
            <w:tcW w:w="749" w:type="dxa"/>
            <w:vMerge w:val="restart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3504" w:type="dxa"/>
            <w:vMerge w:val="restart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Первый признак подобия треугольников</w:t>
            </w:r>
          </w:p>
        </w:tc>
        <w:tc>
          <w:tcPr>
            <w:tcW w:w="3260" w:type="dxa"/>
            <w:vMerge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jc w:val="both"/>
              <w:rPr>
                <w:rStyle w:val="FontStyle60"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rPr>
                <w:rStyle w:val="FontStyle60"/>
                <w:spacing w:val="-4"/>
                <w:sz w:val="22"/>
              </w:rPr>
            </w:pPr>
          </w:p>
        </w:tc>
        <w:tc>
          <w:tcPr>
            <w:tcW w:w="1134" w:type="dxa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rPr>
          <w:trHeight w:val="1221"/>
        </w:trPr>
        <w:tc>
          <w:tcPr>
            <w:tcW w:w="749" w:type="dxa"/>
            <w:vMerge/>
          </w:tcPr>
          <w:p w:rsidR="000F53BF" w:rsidRDefault="000F53BF" w:rsidP="00114973">
            <w:pPr>
              <w:rPr>
                <w:sz w:val="22"/>
              </w:rPr>
            </w:pPr>
          </w:p>
        </w:tc>
        <w:tc>
          <w:tcPr>
            <w:tcW w:w="3504" w:type="dxa"/>
            <w:vMerge/>
          </w:tcPr>
          <w:p w:rsidR="000F53BF" w:rsidRDefault="000F53BF" w:rsidP="00114973">
            <w:pPr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jc w:val="both"/>
              <w:rPr>
                <w:rStyle w:val="FontStyle60"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rPr>
                <w:rStyle w:val="FontStyle60"/>
                <w:spacing w:val="-4"/>
                <w:sz w:val="22"/>
              </w:rPr>
            </w:pP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7168B0">
        <w:trPr>
          <w:trHeight w:val="692"/>
        </w:trPr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Первый признак подобия треугольников</w:t>
            </w:r>
          </w:p>
        </w:tc>
        <w:tc>
          <w:tcPr>
            <w:tcW w:w="3260" w:type="dxa"/>
            <w:vMerge w:val="restart"/>
          </w:tcPr>
          <w:p w:rsidR="000F53BF" w:rsidRPr="00C4002C" w:rsidRDefault="000F53BF" w:rsidP="00114973">
            <w:pPr>
              <w:snapToGrid w:val="0"/>
              <w:spacing w:line="192" w:lineRule="auto"/>
              <w:rPr>
                <w:sz w:val="22"/>
              </w:rPr>
            </w:pPr>
            <w:r w:rsidRPr="00C4002C">
              <w:rPr>
                <w:sz w:val="22"/>
              </w:rPr>
              <w:t xml:space="preserve">Знать: Определение, свойства, признаки квадрата  </w:t>
            </w:r>
          </w:p>
          <w:p w:rsidR="000F53BF" w:rsidRPr="00C4002C" w:rsidRDefault="000F53BF" w:rsidP="00114973">
            <w:pPr>
              <w:snapToGrid w:val="0"/>
              <w:spacing w:line="192" w:lineRule="auto"/>
              <w:rPr>
                <w:sz w:val="22"/>
              </w:rPr>
            </w:pPr>
            <w:r w:rsidRPr="00C4002C">
              <w:rPr>
                <w:sz w:val="22"/>
              </w:rPr>
              <w:t>Уметь: Строить квадрат, находить его элементы</w:t>
            </w:r>
          </w:p>
          <w:p w:rsidR="000F53BF" w:rsidRPr="00C4002C" w:rsidRDefault="000F53BF" w:rsidP="00114973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114973">
            <w:pPr>
              <w:jc w:val="both"/>
              <w:rPr>
                <w:bCs/>
                <w:sz w:val="22"/>
              </w:rPr>
            </w:pPr>
            <w:r w:rsidRPr="00C4002C">
              <w:rPr>
                <w:rStyle w:val="FontStyle60"/>
                <w:sz w:val="22"/>
              </w:rPr>
              <w:t>Умение осуществлять поиск 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114973">
            <w:pPr>
              <w:rPr>
                <w:bCs/>
                <w:sz w:val="22"/>
              </w:rPr>
            </w:pPr>
            <w:r w:rsidRPr="00C4002C">
              <w:rPr>
                <w:rStyle w:val="FontStyle60"/>
                <w:spacing w:val="-4"/>
                <w:sz w:val="22"/>
              </w:rPr>
              <w:t>Формирование способности к эмоциональному восприятию математических объектов, задач, решений, рассуждений; готовность и способность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7168B0">
        <w:trPr>
          <w:trHeight w:val="675"/>
        </w:trPr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Первый признак подобия треугольников</w:t>
            </w:r>
          </w:p>
        </w:tc>
        <w:tc>
          <w:tcPr>
            <w:tcW w:w="3260" w:type="dxa"/>
            <w:vMerge/>
          </w:tcPr>
          <w:p w:rsidR="000F53BF" w:rsidRPr="00C4002C" w:rsidRDefault="000F53BF" w:rsidP="00114973">
            <w:pPr>
              <w:snapToGrid w:val="0"/>
              <w:spacing w:line="192" w:lineRule="auto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jc w:val="both"/>
              <w:rPr>
                <w:rStyle w:val="FontStyle60"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rPr>
                <w:rStyle w:val="FontStyle60"/>
                <w:spacing w:val="-4"/>
                <w:sz w:val="22"/>
              </w:rPr>
            </w:pP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rPr>
          <w:trHeight w:val="893"/>
        </w:trPr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Первый признак подобия треугольников</w:t>
            </w:r>
          </w:p>
        </w:tc>
        <w:tc>
          <w:tcPr>
            <w:tcW w:w="3260" w:type="dxa"/>
            <w:vMerge/>
          </w:tcPr>
          <w:p w:rsidR="000F53BF" w:rsidRPr="00C4002C" w:rsidRDefault="000F53BF" w:rsidP="00114973">
            <w:pPr>
              <w:snapToGrid w:val="0"/>
              <w:spacing w:line="192" w:lineRule="auto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jc w:val="both"/>
              <w:rPr>
                <w:rStyle w:val="FontStyle60"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rPr>
                <w:rStyle w:val="FontStyle60"/>
                <w:spacing w:val="-4"/>
                <w:sz w:val="22"/>
              </w:rPr>
            </w:pP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7168B0">
        <w:trPr>
          <w:trHeight w:val="620"/>
        </w:trPr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Второй и третий признаки подобия треугольников</w:t>
            </w:r>
          </w:p>
        </w:tc>
        <w:tc>
          <w:tcPr>
            <w:tcW w:w="3260" w:type="dxa"/>
            <w:vMerge w:val="restart"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Знать: второй признак подобия треугольников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Уметь: доказывать и применять второй признак подобия треугольников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Знать: третий признак подобия треугольников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Уметь: доказывать и применять третий признак подобия треугольников</w:t>
            </w: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F52C6F">
            <w:pPr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Умение использовать общие приёмы;</w:t>
            </w:r>
          </w:p>
          <w:p w:rsidR="000F53BF" w:rsidRPr="00C4002C" w:rsidRDefault="000F53BF" w:rsidP="00F52C6F">
            <w:pPr>
              <w:jc w:val="both"/>
              <w:rPr>
                <w:bCs/>
                <w:sz w:val="22"/>
              </w:rPr>
            </w:pPr>
            <w:r w:rsidRPr="00C4002C">
              <w:rPr>
                <w:sz w:val="22"/>
              </w:rPr>
              <w:t>моделировать условие, строить логическую цепочку рассуждений.</w:t>
            </w:r>
          </w:p>
          <w:p w:rsidR="000F53BF" w:rsidRPr="00C4002C" w:rsidRDefault="000F53BF" w:rsidP="00F52C6F">
            <w:pPr>
              <w:tabs>
                <w:tab w:val="left" w:pos="182"/>
              </w:tabs>
              <w:spacing w:line="232" w:lineRule="auto"/>
              <w:rPr>
                <w:bCs/>
                <w:sz w:val="22"/>
              </w:rPr>
            </w:pPr>
            <w:r w:rsidRPr="00C4002C">
              <w:rPr>
                <w:sz w:val="22"/>
              </w:rPr>
              <w:t>Участие в диалоге, отражение в письменной форме своих решений; умение критически оценивать полученный ответ.</w:t>
            </w: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F52C6F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</w:rPr>
            </w:pPr>
            <w:r w:rsidRPr="00C4002C">
              <w:rPr>
                <w:rStyle w:val="FontStyle60"/>
                <w:sz w:val="22"/>
              </w:rPr>
              <w:t xml:space="preserve">Умение </w:t>
            </w:r>
            <w:r w:rsidRPr="00C4002C">
              <w:rPr>
                <w:sz w:val="22"/>
              </w:rPr>
              <w:t xml:space="preserve">выстраивать аргументацию, </w:t>
            </w:r>
            <w:r w:rsidRPr="00C4002C">
              <w:rPr>
                <w:rStyle w:val="FontStyle26"/>
              </w:rPr>
              <w:t>пр</w:t>
            </w:r>
            <w:r w:rsidRPr="00C4002C">
              <w:rPr>
                <w:sz w:val="22"/>
              </w:rPr>
              <w:t xml:space="preserve">иводить примеры и </w:t>
            </w:r>
            <w:proofErr w:type="spellStart"/>
            <w:r w:rsidRPr="00C4002C">
              <w:rPr>
                <w:sz w:val="22"/>
              </w:rPr>
              <w:t>контрпримеры</w:t>
            </w:r>
            <w:proofErr w:type="spellEnd"/>
          </w:p>
          <w:p w:rsidR="000F53BF" w:rsidRPr="00C4002C" w:rsidRDefault="000F53BF" w:rsidP="00F52C6F">
            <w:pPr>
              <w:tabs>
                <w:tab w:val="left" w:pos="182"/>
              </w:tabs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Мотивация учебной деятельности;</w:t>
            </w:r>
          </w:p>
          <w:p w:rsidR="000F53BF" w:rsidRPr="00C4002C" w:rsidRDefault="000F53BF" w:rsidP="00F52C6F">
            <w:pPr>
              <w:jc w:val="both"/>
              <w:rPr>
                <w:rStyle w:val="FontStyle60"/>
                <w:sz w:val="22"/>
              </w:rPr>
            </w:pPr>
            <w:r w:rsidRPr="00C4002C">
              <w:rPr>
                <w:sz w:val="22"/>
              </w:rPr>
              <w:t>уважительное отношение к иному мнению при ведении диалога.</w:t>
            </w: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7168B0">
        <w:trPr>
          <w:trHeight w:val="620"/>
        </w:trPr>
        <w:tc>
          <w:tcPr>
            <w:tcW w:w="749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Второй и третий признаки подобия треугольников</w:t>
            </w:r>
          </w:p>
        </w:tc>
        <w:tc>
          <w:tcPr>
            <w:tcW w:w="3260" w:type="dxa"/>
            <w:vMerge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spacing w:line="232" w:lineRule="auto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tabs>
                <w:tab w:val="left" w:pos="179"/>
              </w:tabs>
              <w:spacing w:line="232" w:lineRule="auto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5654E9">
        <w:trPr>
          <w:trHeight w:val="253"/>
        </w:trPr>
        <w:tc>
          <w:tcPr>
            <w:tcW w:w="749" w:type="dxa"/>
            <w:vMerge w:val="restart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504" w:type="dxa"/>
            <w:vMerge w:val="restart"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Второй и третий признаки подобия треугольников</w:t>
            </w:r>
          </w:p>
        </w:tc>
        <w:tc>
          <w:tcPr>
            <w:tcW w:w="3260" w:type="dxa"/>
            <w:vMerge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spacing w:line="232" w:lineRule="auto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tabs>
                <w:tab w:val="left" w:pos="179"/>
              </w:tabs>
              <w:spacing w:line="232" w:lineRule="auto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rPr>
          <w:trHeight w:val="1331"/>
        </w:trPr>
        <w:tc>
          <w:tcPr>
            <w:tcW w:w="749" w:type="dxa"/>
            <w:vMerge/>
          </w:tcPr>
          <w:p w:rsidR="000F53BF" w:rsidRDefault="000F53BF" w:rsidP="00114973">
            <w:pPr>
              <w:rPr>
                <w:sz w:val="22"/>
              </w:rPr>
            </w:pPr>
          </w:p>
        </w:tc>
        <w:tc>
          <w:tcPr>
            <w:tcW w:w="3504" w:type="dxa"/>
            <w:vMerge/>
          </w:tcPr>
          <w:p w:rsidR="000F53BF" w:rsidRDefault="000F53BF" w:rsidP="00114973">
            <w:pPr>
              <w:snapToGrid w:val="0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spacing w:line="232" w:lineRule="auto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tabs>
                <w:tab w:val="left" w:pos="179"/>
              </w:tabs>
              <w:spacing w:line="232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Контрольная работа №3</w:t>
            </w:r>
          </w:p>
        </w:tc>
        <w:tc>
          <w:tcPr>
            <w:tcW w:w="3260" w:type="dxa"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 xml:space="preserve">Знать признаки подобия </w:t>
            </w:r>
            <w:r w:rsidRPr="00C4002C">
              <w:rPr>
                <w:sz w:val="22"/>
              </w:rPr>
              <w:lastRenderedPageBreak/>
              <w:t>треугольников, свойства подобных фигур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Уметь: применять признаки и свойства при решении задач</w:t>
            </w:r>
          </w:p>
        </w:tc>
        <w:tc>
          <w:tcPr>
            <w:tcW w:w="2977" w:type="dxa"/>
            <w:gridSpan w:val="2"/>
          </w:tcPr>
          <w:p w:rsidR="000F53BF" w:rsidRPr="00C4002C" w:rsidRDefault="000F53BF" w:rsidP="00F52C6F">
            <w:pPr>
              <w:jc w:val="both"/>
              <w:rPr>
                <w:bCs/>
                <w:sz w:val="22"/>
              </w:rPr>
            </w:pPr>
            <w:r w:rsidRPr="00C4002C">
              <w:rPr>
                <w:rStyle w:val="FontStyle60"/>
                <w:sz w:val="22"/>
              </w:rPr>
              <w:lastRenderedPageBreak/>
              <w:t xml:space="preserve">Контроль и оценка </w:t>
            </w:r>
            <w:r w:rsidRPr="00C4002C">
              <w:rPr>
                <w:rStyle w:val="FontStyle60"/>
                <w:sz w:val="22"/>
              </w:rPr>
              <w:lastRenderedPageBreak/>
              <w:t>деятельности</w:t>
            </w:r>
          </w:p>
        </w:tc>
        <w:tc>
          <w:tcPr>
            <w:tcW w:w="2977" w:type="dxa"/>
            <w:gridSpan w:val="2"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39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Метрические соотношения в прямоугольном треугольнике</w:t>
            </w:r>
          </w:p>
        </w:tc>
        <w:tc>
          <w:tcPr>
            <w:tcW w:w="3260" w:type="dxa"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Знать: определение  синуса, косинуса, тангенса острого угла в прямоугольном треугольнике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Уметь: находить синус, косинус, тангенс острого угла в прямоугольном треугольнике</w:t>
            </w:r>
          </w:p>
        </w:tc>
        <w:tc>
          <w:tcPr>
            <w:tcW w:w="2977" w:type="dxa"/>
            <w:gridSpan w:val="2"/>
          </w:tcPr>
          <w:p w:rsidR="000F53BF" w:rsidRPr="00C4002C" w:rsidRDefault="000F53BF" w:rsidP="00F52C6F">
            <w:pPr>
              <w:tabs>
                <w:tab w:val="left" w:pos="182"/>
              </w:tabs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Участие в диалоге, отражение в письменной форме своих решений; умение критически оценивать полученный ответ.</w:t>
            </w:r>
          </w:p>
        </w:tc>
        <w:tc>
          <w:tcPr>
            <w:tcW w:w="2977" w:type="dxa"/>
            <w:gridSpan w:val="2"/>
          </w:tcPr>
          <w:p w:rsidR="000F53BF" w:rsidRPr="00C4002C" w:rsidRDefault="000F53BF" w:rsidP="00F52C6F">
            <w:pPr>
              <w:tabs>
                <w:tab w:val="left" w:pos="182"/>
              </w:tabs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Мотивация учебной деятельности;</w:t>
            </w:r>
          </w:p>
          <w:p w:rsidR="000F53BF" w:rsidRPr="00C4002C" w:rsidRDefault="000F53BF" w:rsidP="00F52C6F">
            <w:pPr>
              <w:jc w:val="both"/>
              <w:rPr>
                <w:bCs/>
                <w:sz w:val="22"/>
              </w:rPr>
            </w:pPr>
            <w:r w:rsidRPr="00C4002C">
              <w:rPr>
                <w:sz w:val="22"/>
              </w:rPr>
              <w:t>уважительное отношение к иному мнению при ведении диалога.</w:t>
            </w: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7168B0">
        <w:trPr>
          <w:trHeight w:val="638"/>
        </w:trPr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Теорема Пифагора</w:t>
            </w:r>
          </w:p>
        </w:tc>
        <w:tc>
          <w:tcPr>
            <w:tcW w:w="3260" w:type="dxa"/>
            <w:vMerge w:val="restart"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Знать: теорему Пифагора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Уметь: доказывать и применять данную теорему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Знать: теорему обратную теореме Пифагора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Уметь: доказывать и применять данную теорему</w:t>
            </w: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F52C6F">
            <w:pPr>
              <w:jc w:val="both"/>
              <w:rPr>
                <w:bCs/>
                <w:sz w:val="22"/>
              </w:rPr>
            </w:pPr>
            <w:r w:rsidRPr="00C4002C">
              <w:rPr>
                <w:rStyle w:val="FontStyle60"/>
                <w:sz w:val="22"/>
              </w:rPr>
              <w:t>Контроль и оценка деятельности</w:t>
            </w:r>
          </w:p>
          <w:p w:rsidR="000F53BF" w:rsidRPr="00C4002C" w:rsidRDefault="000F53BF" w:rsidP="00F52C6F">
            <w:pPr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Умение использовать общие приёмы;</w:t>
            </w:r>
          </w:p>
          <w:p w:rsidR="000F53BF" w:rsidRPr="00C4002C" w:rsidRDefault="000F53BF" w:rsidP="00F52C6F">
            <w:pPr>
              <w:jc w:val="both"/>
              <w:rPr>
                <w:bCs/>
                <w:sz w:val="22"/>
              </w:rPr>
            </w:pPr>
            <w:r w:rsidRPr="00C4002C">
              <w:rPr>
                <w:sz w:val="22"/>
              </w:rPr>
              <w:t>моделировать условие, строить логическую цепочку рассуждений.</w:t>
            </w:r>
          </w:p>
          <w:p w:rsidR="000F53BF" w:rsidRPr="00C4002C" w:rsidRDefault="000F53BF" w:rsidP="00F52C6F">
            <w:pPr>
              <w:jc w:val="both"/>
              <w:rPr>
                <w:bCs/>
                <w:sz w:val="22"/>
              </w:rPr>
            </w:pPr>
            <w:r w:rsidRPr="00C4002C">
              <w:rPr>
                <w:rStyle w:val="FontStyle60"/>
                <w:sz w:val="22"/>
              </w:rPr>
              <w:t>Умение осуществлять поиск 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F52C6F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</w:rPr>
            </w:pPr>
            <w:r w:rsidRPr="00C4002C">
              <w:rPr>
                <w:rStyle w:val="FontStyle60"/>
                <w:sz w:val="22"/>
              </w:rPr>
              <w:t xml:space="preserve">Умение </w:t>
            </w:r>
            <w:r w:rsidRPr="00C4002C">
              <w:rPr>
                <w:sz w:val="22"/>
              </w:rPr>
              <w:t xml:space="preserve">выстраивать аргументацию, </w:t>
            </w:r>
            <w:r w:rsidRPr="00C4002C">
              <w:rPr>
                <w:rStyle w:val="FontStyle26"/>
              </w:rPr>
              <w:t>пр</w:t>
            </w:r>
            <w:r w:rsidRPr="00C4002C">
              <w:rPr>
                <w:sz w:val="22"/>
              </w:rPr>
              <w:t xml:space="preserve">иводить примеры и </w:t>
            </w:r>
            <w:proofErr w:type="spellStart"/>
            <w:r w:rsidRPr="00C4002C">
              <w:rPr>
                <w:sz w:val="22"/>
              </w:rPr>
              <w:t>контрпримеры</w:t>
            </w:r>
            <w:proofErr w:type="spellEnd"/>
          </w:p>
          <w:p w:rsidR="000F53BF" w:rsidRPr="00C4002C" w:rsidRDefault="000F53BF" w:rsidP="00F52C6F">
            <w:pPr>
              <w:rPr>
                <w:bCs/>
                <w:sz w:val="22"/>
              </w:rPr>
            </w:pPr>
            <w:r w:rsidRPr="00C4002C">
              <w:rPr>
                <w:rStyle w:val="FontStyle60"/>
                <w:spacing w:val="-4"/>
                <w:sz w:val="22"/>
              </w:rPr>
              <w:t>Формирование способности к эмоциональному восприятию математических объектов, задач, решений, рассуждений; готовность и способность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5654E9">
        <w:trPr>
          <w:trHeight w:val="529"/>
        </w:trPr>
        <w:tc>
          <w:tcPr>
            <w:tcW w:w="749" w:type="dxa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3504" w:type="dxa"/>
            <w:vMerge w:val="restart"/>
          </w:tcPr>
          <w:p w:rsidR="000F53BF" w:rsidRDefault="000F53BF" w:rsidP="0011497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Теорема Пифагора</w:t>
            </w:r>
          </w:p>
        </w:tc>
        <w:tc>
          <w:tcPr>
            <w:tcW w:w="3260" w:type="dxa"/>
            <w:vMerge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jc w:val="both"/>
              <w:rPr>
                <w:rStyle w:val="FontStyle60"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</w:rPr>
            </w:pP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7168B0">
        <w:trPr>
          <w:trHeight w:val="253"/>
        </w:trPr>
        <w:tc>
          <w:tcPr>
            <w:tcW w:w="749" w:type="dxa"/>
            <w:vMerge/>
          </w:tcPr>
          <w:p w:rsidR="000F53BF" w:rsidRDefault="000F53BF" w:rsidP="00114973">
            <w:pPr>
              <w:rPr>
                <w:sz w:val="22"/>
              </w:rPr>
            </w:pPr>
          </w:p>
        </w:tc>
        <w:tc>
          <w:tcPr>
            <w:tcW w:w="3504" w:type="dxa"/>
            <w:vMerge/>
          </w:tcPr>
          <w:p w:rsidR="000F53BF" w:rsidRDefault="000F53BF" w:rsidP="00114973">
            <w:pPr>
              <w:snapToGrid w:val="0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jc w:val="both"/>
              <w:rPr>
                <w:rStyle w:val="FontStyle60"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5654E9">
        <w:trPr>
          <w:trHeight w:val="401"/>
        </w:trPr>
        <w:tc>
          <w:tcPr>
            <w:tcW w:w="749" w:type="dxa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504" w:type="dxa"/>
            <w:vMerge w:val="restart"/>
          </w:tcPr>
          <w:p w:rsidR="000F53BF" w:rsidRDefault="000F53BF" w:rsidP="0011497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Теорема Пифагора</w:t>
            </w:r>
          </w:p>
        </w:tc>
        <w:tc>
          <w:tcPr>
            <w:tcW w:w="3260" w:type="dxa"/>
            <w:vMerge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jc w:val="both"/>
              <w:rPr>
                <w:rStyle w:val="FontStyle60"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</w:rPr>
            </w:pPr>
          </w:p>
        </w:tc>
        <w:tc>
          <w:tcPr>
            <w:tcW w:w="1134" w:type="dxa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7168B0">
        <w:trPr>
          <w:trHeight w:val="253"/>
        </w:trPr>
        <w:tc>
          <w:tcPr>
            <w:tcW w:w="749" w:type="dxa"/>
            <w:vMerge/>
          </w:tcPr>
          <w:p w:rsidR="000F53BF" w:rsidRDefault="000F53BF" w:rsidP="00114973">
            <w:pPr>
              <w:rPr>
                <w:sz w:val="22"/>
              </w:rPr>
            </w:pPr>
          </w:p>
        </w:tc>
        <w:tc>
          <w:tcPr>
            <w:tcW w:w="3504" w:type="dxa"/>
            <w:vMerge/>
          </w:tcPr>
          <w:p w:rsidR="000F53BF" w:rsidRDefault="000F53BF" w:rsidP="00114973">
            <w:pPr>
              <w:snapToGrid w:val="0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jc w:val="both"/>
              <w:rPr>
                <w:rStyle w:val="FontStyle60"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5654E9">
        <w:trPr>
          <w:trHeight w:val="292"/>
        </w:trPr>
        <w:tc>
          <w:tcPr>
            <w:tcW w:w="749" w:type="dxa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3504" w:type="dxa"/>
            <w:vMerge w:val="restart"/>
          </w:tcPr>
          <w:p w:rsidR="000F53BF" w:rsidRDefault="000F53BF" w:rsidP="0011497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Теорема Пифагора</w:t>
            </w:r>
          </w:p>
        </w:tc>
        <w:tc>
          <w:tcPr>
            <w:tcW w:w="3260" w:type="dxa"/>
            <w:vMerge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jc w:val="both"/>
              <w:rPr>
                <w:rStyle w:val="FontStyle60"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</w:rPr>
            </w:pPr>
          </w:p>
        </w:tc>
        <w:tc>
          <w:tcPr>
            <w:tcW w:w="1134" w:type="dxa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7168B0">
        <w:trPr>
          <w:trHeight w:val="292"/>
        </w:trPr>
        <w:tc>
          <w:tcPr>
            <w:tcW w:w="749" w:type="dxa"/>
            <w:vMerge/>
          </w:tcPr>
          <w:p w:rsidR="000F53BF" w:rsidRDefault="000F53BF" w:rsidP="00114973">
            <w:pPr>
              <w:rPr>
                <w:sz w:val="22"/>
              </w:rPr>
            </w:pPr>
          </w:p>
        </w:tc>
        <w:tc>
          <w:tcPr>
            <w:tcW w:w="3504" w:type="dxa"/>
            <w:vMerge/>
          </w:tcPr>
          <w:p w:rsidR="000F53BF" w:rsidRDefault="000F53BF" w:rsidP="00114973">
            <w:pPr>
              <w:snapToGrid w:val="0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jc w:val="both"/>
              <w:rPr>
                <w:rStyle w:val="FontStyle60"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rPr>
          <w:trHeight w:val="474"/>
        </w:trPr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3504" w:type="dxa"/>
          </w:tcPr>
          <w:p w:rsidR="000F53BF" w:rsidRDefault="000F53BF" w:rsidP="0011497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Теорема Пифагора</w:t>
            </w:r>
          </w:p>
        </w:tc>
        <w:tc>
          <w:tcPr>
            <w:tcW w:w="3260" w:type="dxa"/>
            <w:vMerge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jc w:val="both"/>
              <w:rPr>
                <w:rStyle w:val="FontStyle60"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F52C6F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</w:rPr>
            </w:pPr>
          </w:p>
        </w:tc>
        <w:tc>
          <w:tcPr>
            <w:tcW w:w="1134" w:type="dxa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Контрольная работа №4</w:t>
            </w:r>
          </w:p>
        </w:tc>
        <w:tc>
          <w:tcPr>
            <w:tcW w:w="3260" w:type="dxa"/>
          </w:tcPr>
          <w:p w:rsidR="000F53BF" w:rsidRPr="00C4002C" w:rsidRDefault="000F53BF" w:rsidP="00F52C6F">
            <w:pPr>
              <w:snapToGrid w:val="0"/>
              <w:spacing w:line="192" w:lineRule="auto"/>
              <w:rPr>
                <w:sz w:val="22"/>
              </w:rPr>
            </w:pPr>
            <w:r w:rsidRPr="00C4002C">
              <w:rPr>
                <w:sz w:val="22"/>
              </w:rPr>
              <w:t>Знать: теорему Пифагора, площади многоугольников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Уметь: применять в решении задач изученные теоремы</w:t>
            </w:r>
          </w:p>
          <w:p w:rsidR="000F53BF" w:rsidRPr="00C4002C" w:rsidRDefault="000F53BF" w:rsidP="00F52C6F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</w:tcPr>
          <w:p w:rsidR="000F53BF" w:rsidRPr="00C4002C" w:rsidRDefault="000F53BF" w:rsidP="00F52C6F">
            <w:pPr>
              <w:jc w:val="both"/>
              <w:rPr>
                <w:bCs/>
                <w:sz w:val="22"/>
              </w:rPr>
            </w:pPr>
            <w:r w:rsidRPr="00C4002C">
              <w:rPr>
                <w:rStyle w:val="FontStyle60"/>
                <w:sz w:val="22"/>
              </w:rPr>
              <w:t>Контроль и оценка деятельности</w:t>
            </w:r>
          </w:p>
        </w:tc>
        <w:tc>
          <w:tcPr>
            <w:tcW w:w="2977" w:type="dxa"/>
            <w:gridSpan w:val="2"/>
          </w:tcPr>
          <w:p w:rsidR="000F53BF" w:rsidRPr="00C4002C" w:rsidRDefault="000F53BF" w:rsidP="00F52C6F">
            <w:pPr>
              <w:snapToGrid w:val="0"/>
              <w:spacing w:line="192" w:lineRule="auto"/>
              <w:rPr>
                <w:sz w:val="22"/>
              </w:rPr>
            </w:pPr>
            <w:r w:rsidRPr="00C4002C">
              <w:rPr>
                <w:sz w:val="22"/>
              </w:rPr>
              <w:t>Знать: теорему Пифагора, площади многоугольников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Уметь: применять в решении задач изученные теоремы</w:t>
            </w:r>
          </w:p>
          <w:p w:rsidR="000F53BF" w:rsidRPr="00C4002C" w:rsidRDefault="000F53BF" w:rsidP="00F52C6F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c>
          <w:tcPr>
            <w:tcW w:w="749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3504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3260" w:type="dxa"/>
            <w:vMerge w:val="restart"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Знать: определение  синуса, косинуса, тангенса острого угла в прямоугольном треугольнике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Уметь: находить синус, косинус, тангенс острого угла в прямоугольном треугольнике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F52C6F">
            <w:pPr>
              <w:jc w:val="both"/>
              <w:rPr>
                <w:bCs/>
                <w:sz w:val="22"/>
              </w:rPr>
            </w:pPr>
            <w:r w:rsidRPr="00C4002C">
              <w:rPr>
                <w:rStyle w:val="FontStyle60"/>
                <w:sz w:val="22"/>
              </w:rPr>
              <w:t>Умение осуществлять поиск 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F52C6F">
            <w:pPr>
              <w:rPr>
                <w:bCs/>
                <w:sz w:val="22"/>
              </w:rPr>
            </w:pPr>
            <w:r w:rsidRPr="00C4002C">
              <w:rPr>
                <w:rStyle w:val="FontStyle60"/>
                <w:spacing w:val="-4"/>
                <w:sz w:val="22"/>
              </w:rPr>
              <w:t>Формирование способности к эмоциональному восприятию математических объектов, задач, решений, рассуждений; готовность и способность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c>
          <w:tcPr>
            <w:tcW w:w="749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3504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3260" w:type="dxa"/>
            <w:vMerge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jc w:val="both"/>
              <w:rPr>
                <w:bCs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c>
          <w:tcPr>
            <w:tcW w:w="749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3504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3260" w:type="dxa"/>
            <w:vMerge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jc w:val="both"/>
              <w:rPr>
                <w:bCs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c>
          <w:tcPr>
            <w:tcW w:w="749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3504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Решение прямоугольных треугольников</w:t>
            </w:r>
          </w:p>
        </w:tc>
        <w:tc>
          <w:tcPr>
            <w:tcW w:w="3260" w:type="dxa"/>
            <w:vMerge w:val="restart"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Знать: способы решения задач Уметь: решать задачи</w:t>
            </w: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F52C6F">
            <w:pPr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Умение использовать общие приёмы;</w:t>
            </w:r>
          </w:p>
          <w:p w:rsidR="000F53BF" w:rsidRPr="00C4002C" w:rsidRDefault="000F53BF" w:rsidP="00F52C6F">
            <w:pPr>
              <w:jc w:val="both"/>
              <w:rPr>
                <w:bCs/>
                <w:sz w:val="22"/>
              </w:rPr>
            </w:pPr>
            <w:r w:rsidRPr="00C4002C">
              <w:rPr>
                <w:sz w:val="22"/>
              </w:rPr>
              <w:t>моделировать условие, строить логическую цепочку рассуждений.</w:t>
            </w: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F52C6F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</w:rPr>
            </w:pPr>
            <w:r w:rsidRPr="00C4002C">
              <w:rPr>
                <w:rStyle w:val="FontStyle60"/>
                <w:sz w:val="22"/>
              </w:rPr>
              <w:t xml:space="preserve">Умение </w:t>
            </w:r>
            <w:r w:rsidRPr="00C4002C">
              <w:rPr>
                <w:sz w:val="22"/>
              </w:rPr>
              <w:t xml:space="preserve">выстраивать аргументацию, </w:t>
            </w:r>
            <w:r w:rsidRPr="00C4002C">
              <w:rPr>
                <w:rStyle w:val="FontStyle26"/>
              </w:rPr>
              <w:t>пр</w:t>
            </w:r>
            <w:r w:rsidRPr="00C4002C">
              <w:rPr>
                <w:sz w:val="22"/>
              </w:rPr>
              <w:t xml:space="preserve">иводить примеры и </w:t>
            </w:r>
            <w:proofErr w:type="spellStart"/>
            <w:r w:rsidRPr="00C4002C">
              <w:rPr>
                <w:sz w:val="22"/>
              </w:rPr>
              <w:t>контрпримеры</w:t>
            </w:r>
            <w:proofErr w:type="spellEnd"/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c>
          <w:tcPr>
            <w:tcW w:w="749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3504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Решение прямоугольных треугольников</w:t>
            </w:r>
          </w:p>
        </w:tc>
        <w:tc>
          <w:tcPr>
            <w:tcW w:w="3260" w:type="dxa"/>
            <w:vMerge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jc w:val="both"/>
              <w:rPr>
                <w:bCs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c>
          <w:tcPr>
            <w:tcW w:w="749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3504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Решение прямоугольных треугольников</w:t>
            </w:r>
          </w:p>
        </w:tc>
        <w:tc>
          <w:tcPr>
            <w:tcW w:w="3260" w:type="dxa"/>
            <w:vMerge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jc w:val="both"/>
              <w:rPr>
                <w:bCs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c>
          <w:tcPr>
            <w:tcW w:w="749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52</w:t>
            </w:r>
          </w:p>
        </w:tc>
        <w:tc>
          <w:tcPr>
            <w:tcW w:w="3504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Контрольная работа №5</w:t>
            </w:r>
          </w:p>
        </w:tc>
        <w:tc>
          <w:tcPr>
            <w:tcW w:w="3260" w:type="dxa"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Знать: способы решения задач Уметь: решать задачи</w:t>
            </w:r>
          </w:p>
        </w:tc>
        <w:tc>
          <w:tcPr>
            <w:tcW w:w="2977" w:type="dxa"/>
            <w:gridSpan w:val="2"/>
          </w:tcPr>
          <w:p w:rsidR="000F53BF" w:rsidRPr="00C4002C" w:rsidRDefault="000F53BF" w:rsidP="00F52C6F">
            <w:pPr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Умение использовать общие приёмы;</w:t>
            </w:r>
          </w:p>
          <w:p w:rsidR="000F53BF" w:rsidRPr="00C4002C" w:rsidRDefault="000F53BF" w:rsidP="00F52C6F">
            <w:pPr>
              <w:jc w:val="both"/>
              <w:rPr>
                <w:bCs/>
                <w:sz w:val="22"/>
              </w:rPr>
            </w:pPr>
            <w:r w:rsidRPr="00C4002C">
              <w:rPr>
                <w:sz w:val="22"/>
              </w:rPr>
              <w:t>моделировать условие, строить логическую цепочку рассуждений.</w:t>
            </w:r>
          </w:p>
        </w:tc>
        <w:tc>
          <w:tcPr>
            <w:tcW w:w="2977" w:type="dxa"/>
            <w:gridSpan w:val="2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c>
          <w:tcPr>
            <w:tcW w:w="749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3504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Многоугольники</w:t>
            </w:r>
          </w:p>
        </w:tc>
        <w:tc>
          <w:tcPr>
            <w:tcW w:w="3260" w:type="dxa"/>
            <w:vMerge w:val="restart"/>
          </w:tcPr>
          <w:p w:rsidR="000F53BF" w:rsidRPr="007719A7" w:rsidRDefault="000F53BF" w:rsidP="00F52C6F">
            <w:pPr>
              <w:snapToGrid w:val="0"/>
              <w:rPr>
                <w:sz w:val="18"/>
                <w:szCs w:val="18"/>
              </w:rPr>
            </w:pPr>
            <w:r w:rsidRPr="007719A7">
              <w:rPr>
                <w:sz w:val="18"/>
                <w:szCs w:val="18"/>
              </w:rPr>
              <w:t xml:space="preserve">Знать: Теорему о площади многоугольника </w:t>
            </w:r>
          </w:p>
          <w:p w:rsidR="000F53BF" w:rsidRPr="007719A7" w:rsidRDefault="000F53BF" w:rsidP="00F52C6F">
            <w:pPr>
              <w:snapToGrid w:val="0"/>
              <w:rPr>
                <w:sz w:val="18"/>
                <w:szCs w:val="18"/>
              </w:rPr>
            </w:pPr>
            <w:r w:rsidRPr="007719A7">
              <w:rPr>
                <w:sz w:val="18"/>
                <w:szCs w:val="18"/>
              </w:rPr>
              <w:t>Уметь: Находить площадь многоугольника</w:t>
            </w:r>
          </w:p>
        </w:tc>
        <w:tc>
          <w:tcPr>
            <w:tcW w:w="2977" w:type="dxa"/>
            <w:gridSpan w:val="2"/>
            <w:vMerge w:val="restart"/>
          </w:tcPr>
          <w:p w:rsidR="000F53BF" w:rsidRPr="007719A7" w:rsidRDefault="000F53BF" w:rsidP="00F52C6F">
            <w:pPr>
              <w:tabs>
                <w:tab w:val="left" w:pos="182"/>
              </w:tabs>
              <w:spacing w:line="232" w:lineRule="auto"/>
              <w:rPr>
                <w:sz w:val="18"/>
                <w:szCs w:val="18"/>
              </w:rPr>
            </w:pPr>
            <w:r w:rsidRPr="007719A7">
              <w:rPr>
                <w:sz w:val="18"/>
                <w:szCs w:val="18"/>
              </w:rPr>
              <w:t>Участие в диалоге, отражение в письменной форме своих решений; умение критически оценивать полученный ответ.</w:t>
            </w:r>
          </w:p>
        </w:tc>
        <w:tc>
          <w:tcPr>
            <w:tcW w:w="2977" w:type="dxa"/>
            <w:gridSpan w:val="2"/>
            <w:vMerge w:val="restart"/>
          </w:tcPr>
          <w:p w:rsidR="000F53BF" w:rsidRPr="007719A7" w:rsidRDefault="000F53BF" w:rsidP="00F52C6F">
            <w:pPr>
              <w:tabs>
                <w:tab w:val="left" w:pos="182"/>
              </w:tabs>
              <w:spacing w:line="232" w:lineRule="auto"/>
              <w:rPr>
                <w:sz w:val="18"/>
                <w:szCs w:val="18"/>
              </w:rPr>
            </w:pPr>
            <w:r w:rsidRPr="007719A7">
              <w:rPr>
                <w:sz w:val="18"/>
                <w:szCs w:val="18"/>
              </w:rPr>
              <w:t>Мотивация учебной деятельности;</w:t>
            </w:r>
          </w:p>
          <w:p w:rsidR="000F53BF" w:rsidRPr="007719A7" w:rsidRDefault="000F53BF" w:rsidP="00F52C6F">
            <w:pPr>
              <w:jc w:val="both"/>
              <w:rPr>
                <w:bCs/>
                <w:sz w:val="18"/>
                <w:szCs w:val="18"/>
              </w:rPr>
            </w:pPr>
            <w:r w:rsidRPr="007719A7">
              <w:rPr>
                <w:sz w:val="18"/>
                <w:szCs w:val="18"/>
              </w:rPr>
              <w:t>уважительное отношение к иному мнению при ведении диалога.</w:t>
            </w: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c>
          <w:tcPr>
            <w:tcW w:w="749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3504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Понятие площади многоугольника. Площадь прямоугольника</w:t>
            </w:r>
          </w:p>
        </w:tc>
        <w:tc>
          <w:tcPr>
            <w:tcW w:w="3260" w:type="dxa"/>
            <w:vMerge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jc w:val="both"/>
              <w:rPr>
                <w:bCs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E20187">
        <w:trPr>
          <w:trHeight w:val="839"/>
        </w:trPr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rPr>
                <w:sz w:val="22"/>
              </w:rPr>
            </w:pPr>
            <w:r w:rsidRPr="00C4002C">
              <w:rPr>
                <w:sz w:val="22"/>
              </w:rPr>
              <w:t>Площадь параллелограмма</w:t>
            </w:r>
          </w:p>
        </w:tc>
        <w:tc>
          <w:tcPr>
            <w:tcW w:w="3260" w:type="dxa"/>
            <w:vMerge w:val="restart"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Знать: Формулу площади параллелограмма</w:t>
            </w:r>
          </w:p>
          <w:p w:rsidR="000F53BF" w:rsidRPr="00C4002C" w:rsidRDefault="000F53BF" w:rsidP="00114973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Уметь: Вычислять площадь параллелограмма</w:t>
            </w: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114973">
            <w:pPr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Умение использовать общие приёмы;</w:t>
            </w:r>
          </w:p>
          <w:p w:rsidR="000F53BF" w:rsidRPr="00C4002C" w:rsidRDefault="000F53BF" w:rsidP="00114973">
            <w:pPr>
              <w:jc w:val="both"/>
              <w:rPr>
                <w:bCs/>
                <w:sz w:val="22"/>
              </w:rPr>
            </w:pPr>
            <w:r w:rsidRPr="00C4002C">
              <w:rPr>
                <w:sz w:val="22"/>
              </w:rPr>
              <w:t>моделировать условие, строить логическую цепочку рассуждений.</w:t>
            </w: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114973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</w:rPr>
            </w:pPr>
            <w:r w:rsidRPr="00C4002C">
              <w:rPr>
                <w:rStyle w:val="FontStyle60"/>
                <w:sz w:val="22"/>
              </w:rPr>
              <w:t xml:space="preserve">Умение </w:t>
            </w:r>
            <w:r w:rsidRPr="00C4002C">
              <w:rPr>
                <w:sz w:val="22"/>
              </w:rPr>
              <w:t xml:space="preserve">выстраивать аргументацию, </w:t>
            </w:r>
            <w:r w:rsidRPr="00C4002C">
              <w:rPr>
                <w:rStyle w:val="FontStyle26"/>
              </w:rPr>
              <w:t>пр</w:t>
            </w:r>
            <w:r w:rsidRPr="00C4002C">
              <w:rPr>
                <w:sz w:val="22"/>
              </w:rPr>
              <w:t xml:space="preserve">иводить примеры и </w:t>
            </w:r>
            <w:proofErr w:type="spellStart"/>
            <w:r w:rsidRPr="00C4002C">
              <w:rPr>
                <w:sz w:val="22"/>
              </w:rPr>
              <w:t>контрпримеры</w:t>
            </w:r>
            <w:proofErr w:type="spellEnd"/>
          </w:p>
        </w:tc>
        <w:tc>
          <w:tcPr>
            <w:tcW w:w="2410" w:type="dxa"/>
            <w:gridSpan w:val="2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rPr>
          <w:trHeight w:val="857"/>
        </w:trPr>
        <w:tc>
          <w:tcPr>
            <w:tcW w:w="749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rPr>
                <w:sz w:val="22"/>
              </w:rPr>
            </w:pPr>
            <w:r w:rsidRPr="00C4002C">
              <w:rPr>
                <w:sz w:val="22"/>
              </w:rPr>
              <w:t>Площадь параллелограмма</w:t>
            </w:r>
          </w:p>
        </w:tc>
        <w:tc>
          <w:tcPr>
            <w:tcW w:w="3260" w:type="dxa"/>
            <w:vMerge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spacing w:line="232" w:lineRule="auto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</w:rPr>
            </w:pPr>
          </w:p>
        </w:tc>
        <w:tc>
          <w:tcPr>
            <w:tcW w:w="2410" w:type="dxa"/>
            <w:gridSpan w:val="2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rPr>
                <w:sz w:val="22"/>
              </w:rPr>
            </w:pPr>
            <w:r w:rsidRPr="00C4002C">
              <w:rPr>
                <w:sz w:val="22"/>
              </w:rPr>
              <w:t>Площадь треугольника</w:t>
            </w:r>
          </w:p>
        </w:tc>
        <w:tc>
          <w:tcPr>
            <w:tcW w:w="3260" w:type="dxa"/>
            <w:vMerge w:val="restart"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Знать: теорему о площади треугольника, отношение площадей треугольников, имеющих по равной стороне, высоте</w:t>
            </w:r>
          </w:p>
          <w:p w:rsidR="000F53BF" w:rsidRPr="00C4002C" w:rsidRDefault="000F53BF" w:rsidP="00114973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Уметь: находить площадь треугольника</w:t>
            </w:r>
          </w:p>
          <w:p w:rsidR="000F53BF" w:rsidRPr="00C4002C" w:rsidRDefault="000F53BF" w:rsidP="00114973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Знать: теорему о площади треугольника, отношение площадей треугольников, имеющих по равной стороне, высоте</w:t>
            </w:r>
          </w:p>
          <w:p w:rsidR="000F53BF" w:rsidRPr="00C4002C" w:rsidRDefault="000F53BF" w:rsidP="00114973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Уметь: находить площадь треугольника</w:t>
            </w:r>
          </w:p>
          <w:p w:rsidR="000F53BF" w:rsidRPr="00C4002C" w:rsidRDefault="000F53BF" w:rsidP="00114973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114973">
            <w:pPr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Выполнение работы по предъявленному алгоритму;</w:t>
            </w:r>
          </w:p>
          <w:p w:rsidR="000F53BF" w:rsidRPr="00C4002C" w:rsidRDefault="000F53BF" w:rsidP="00114973">
            <w:pPr>
              <w:jc w:val="both"/>
              <w:rPr>
                <w:bCs/>
                <w:sz w:val="22"/>
              </w:rPr>
            </w:pPr>
            <w:r w:rsidRPr="00C4002C">
              <w:rPr>
                <w:sz w:val="22"/>
              </w:rPr>
              <w:t>осуществлять поиск необходимой информации для выполнения проблемных заданий с использованием учебной литературы</w:t>
            </w:r>
          </w:p>
          <w:p w:rsidR="000F53BF" w:rsidRPr="00C4002C" w:rsidRDefault="000F53BF" w:rsidP="00114973">
            <w:pPr>
              <w:jc w:val="both"/>
              <w:rPr>
                <w:bCs/>
                <w:sz w:val="22"/>
              </w:rPr>
            </w:pPr>
            <w:r w:rsidRPr="00C4002C">
              <w:rPr>
                <w:rStyle w:val="FontStyle60"/>
                <w:sz w:val="22"/>
              </w:rPr>
              <w:t>Умение осуществлять поиск 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114973">
            <w:pPr>
              <w:tabs>
                <w:tab w:val="left" w:pos="179"/>
              </w:tabs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Ответственное отношение к учению;</w:t>
            </w:r>
          </w:p>
          <w:p w:rsidR="000F53BF" w:rsidRPr="00C4002C" w:rsidRDefault="000F53BF" w:rsidP="00114973">
            <w:pPr>
              <w:rPr>
                <w:bCs/>
                <w:sz w:val="22"/>
              </w:rPr>
            </w:pPr>
            <w:r w:rsidRPr="00C4002C">
              <w:rPr>
                <w:sz w:val="22"/>
              </w:rPr>
              <w:t>умение ясно, точно, грамотно излагать свои мысли в устной и письменной речи, понимать смысл поставленной задачи.</w:t>
            </w:r>
          </w:p>
          <w:p w:rsidR="000F53BF" w:rsidRPr="00C4002C" w:rsidRDefault="000F53BF" w:rsidP="00114973">
            <w:pPr>
              <w:rPr>
                <w:bCs/>
                <w:sz w:val="22"/>
              </w:rPr>
            </w:pPr>
            <w:r w:rsidRPr="00C4002C">
              <w:rPr>
                <w:rStyle w:val="FontStyle60"/>
                <w:spacing w:val="-4"/>
                <w:sz w:val="22"/>
              </w:rPr>
              <w:t>Формирование способности к эмоциональному восприятию математических объектов, задач, решений, рассуждений; готовность и способность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2410" w:type="dxa"/>
            <w:gridSpan w:val="2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rPr>
                <w:sz w:val="22"/>
              </w:rPr>
            </w:pPr>
            <w:r w:rsidRPr="00C4002C">
              <w:rPr>
                <w:sz w:val="22"/>
              </w:rPr>
              <w:t>Площадь треугольника</w:t>
            </w:r>
          </w:p>
        </w:tc>
        <w:tc>
          <w:tcPr>
            <w:tcW w:w="3260" w:type="dxa"/>
            <w:vMerge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jc w:val="both"/>
              <w:rPr>
                <w:bCs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rPr>
                <w:bCs/>
                <w:sz w:val="22"/>
              </w:rPr>
            </w:pPr>
          </w:p>
        </w:tc>
        <w:tc>
          <w:tcPr>
            <w:tcW w:w="2410" w:type="dxa"/>
            <w:gridSpan w:val="2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rPr>
                <w:sz w:val="22"/>
              </w:rPr>
            </w:pPr>
            <w:r w:rsidRPr="00C4002C">
              <w:rPr>
                <w:sz w:val="22"/>
              </w:rPr>
              <w:t>Площадь трапеции</w:t>
            </w:r>
          </w:p>
        </w:tc>
        <w:tc>
          <w:tcPr>
            <w:tcW w:w="3260" w:type="dxa"/>
            <w:vMerge w:val="restart"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 xml:space="preserve">Знать: теорему о площади трапеции отношение </w:t>
            </w:r>
          </w:p>
          <w:p w:rsidR="000F53BF" w:rsidRPr="00C4002C" w:rsidRDefault="000F53BF" w:rsidP="00114973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Уметь: находить площадь треугольника</w:t>
            </w:r>
          </w:p>
          <w:p w:rsidR="000F53BF" w:rsidRPr="00C4002C" w:rsidRDefault="000F53BF" w:rsidP="00114973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lastRenderedPageBreak/>
              <w:t>Знать: теорему о площади трапеции Уметь: находить площадь трапеции</w:t>
            </w: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114973">
            <w:pPr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lastRenderedPageBreak/>
              <w:t>Выполнение работы по предъявленному алгоритму;</w:t>
            </w:r>
          </w:p>
          <w:p w:rsidR="000F53BF" w:rsidRPr="00C4002C" w:rsidRDefault="000F53BF" w:rsidP="00114973">
            <w:pPr>
              <w:jc w:val="both"/>
              <w:rPr>
                <w:bCs/>
                <w:sz w:val="22"/>
              </w:rPr>
            </w:pPr>
            <w:r w:rsidRPr="00C4002C">
              <w:rPr>
                <w:sz w:val="22"/>
              </w:rPr>
              <w:t xml:space="preserve">осуществлять поиск необходимой информации </w:t>
            </w:r>
            <w:r w:rsidRPr="00C4002C">
              <w:rPr>
                <w:sz w:val="22"/>
              </w:rPr>
              <w:lastRenderedPageBreak/>
              <w:t>для выполнения проблемных заданий с использованием учебной литературы</w:t>
            </w:r>
          </w:p>
          <w:p w:rsidR="000F53BF" w:rsidRPr="00C4002C" w:rsidRDefault="000F53BF" w:rsidP="00114973">
            <w:pPr>
              <w:tabs>
                <w:tab w:val="left" w:pos="182"/>
              </w:tabs>
              <w:spacing w:line="232" w:lineRule="auto"/>
              <w:rPr>
                <w:bCs/>
                <w:sz w:val="22"/>
              </w:rPr>
            </w:pPr>
            <w:r w:rsidRPr="00C4002C">
              <w:rPr>
                <w:sz w:val="22"/>
              </w:rPr>
              <w:t>Участие в диалоге, отражение в письменной форме своих решений; умение критически оценивать полученный ответ.</w:t>
            </w:r>
          </w:p>
        </w:tc>
        <w:tc>
          <w:tcPr>
            <w:tcW w:w="2977" w:type="dxa"/>
            <w:gridSpan w:val="2"/>
            <w:vMerge w:val="restart"/>
          </w:tcPr>
          <w:p w:rsidR="000F53BF" w:rsidRPr="00C4002C" w:rsidRDefault="000F53BF" w:rsidP="00114973">
            <w:pPr>
              <w:tabs>
                <w:tab w:val="left" w:pos="179"/>
              </w:tabs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lastRenderedPageBreak/>
              <w:t>Ответственное отношение к учению;</w:t>
            </w:r>
          </w:p>
          <w:p w:rsidR="000F53BF" w:rsidRPr="00C4002C" w:rsidRDefault="000F53BF" w:rsidP="00114973">
            <w:pPr>
              <w:rPr>
                <w:bCs/>
                <w:sz w:val="22"/>
              </w:rPr>
            </w:pPr>
            <w:r w:rsidRPr="00C4002C">
              <w:rPr>
                <w:sz w:val="22"/>
              </w:rPr>
              <w:t xml:space="preserve">умение ясно, точно, грамотно излагать свои </w:t>
            </w:r>
            <w:r w:rsidRPr="00C4002C">
              <w:rPr>
                <w:sz w:val="22"/>
              </w:rPr>
              <w:lastRenderedPageBreak/>
              <w:t>мысли в устной и письменной речи, понимать смысл поставленной задачи.</w:t>
            </w:r>
          </w:p>
          <w:p w:rsidR="000F53BF" w:rsidRPr="00C4002C" w:rsidRDefault="000F53BF" w:rsidP="00114973">
            <w:pPr>
              <w:tabs>
                <w:tab w:val="left" w:pos="182"/>
              </w:tabs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Мотивация учебной деятельности;</w:t>
            </w:r>
          </w:p>
          <w:p w:rsidR="000F53BF" w:rsidRPr="00C4002C" w:rsidRDefault="000F53BF" w:rsidP="00114973">
            <w:pPr>
              <w:jc w:val="both"/>
              <w:rPr>
                <w:bCs/>
                <w:sz w:val="22"/>
              </w:rPr>
            </w:pPr>
            <w:r w:rsidRPr="00C4002C">
              <w:rPr>
                <w:sz w:val="22"/>
              </w:rPr>
              <w:t>уважительное отношение к иному мнению при ведении диалога.</w:t>
            </w:r>
          </w:p>
        </w:tc>
        <w:tc>
          <w:tcPr>
            <w:tcW w:w="2410" w:type="dxa"/>
            <w:gridSpan w:val="2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CB1A22">
        <w:trPr>
          <w:trHeight w:val="893"/>
        </w:trPr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rPr>
                <w:sz w:val="22"/>
              </w:rPr>
            </w:pPr>
            <w:r w:rsidRPr="00C4002C">
              <w:rPr>
                <w:sz w:val="22"/>
              </w:rPr>
              <w:t>Площадь трапеции</w:t>
            </w:r>
          </w:p>
        </w:tc>
        <w:tc>
          <w:tcPr>
            <w:tcW w:w="3260" w:type="dxa"/>
            <w:vMerge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tabs>
                <w:tab w:val="left" w:pos="182"/>
              </w:tabs>
              <w:spacing w:line="232" w:lineRule="auto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jc w:val="both"/>
              <w:rPr>
                <w:bCs/>
                <w:sz w:val="22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rPr>
          <w:trHeight w:val="2060"/>
        </w:trPr>
        <w:tc>
          <w:tcPr>
            <w:tcW w:w="749" w:type="dxa"/>
          </w:tcPr>
          <w:p w:rsidR="000F53BF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61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rPr>
                <w:sz w:val="22"/>
              </w:rPr>
            </w:pPr>
            <w:r w:rsidRPr="00C4002C">
              <w:rPr>
                <w:sz w:val="22"/>
              </w:rPr>
              <w:t>Площадь трапеции</w:t>
            </w:r>
          </w:p>
        </w:tc>
        <w:tc>
          <w:tcPr>
            <w:tcW w:w="3260" w:type="dxa"/>
            <w:vMerge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tabs>
                <w:tab w:val="left" w:pos="182"/>
              </w:tabs>
              <w:spacing w:line="232" w:lineRule="auto"/>
              <w:rPr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:rsidR="000F53BF" w:rsidRPr="00C4002C" w:rsidRDefault="000F53BF" w:rsidP="00114973">
            <w:pPr>
              <w:jc w:val="both"/>
              <w:rPr>
                <w:bCs/>
                <w:sz w:val="22"/>
              </w:rPr>
            </w:pPr>
          </w:p>
        </w:tc>
        <w:tc>
          <w:tcPr>
            <w:tcW w:w="2410" w:type="dxa"/>
            <w:gridSpan w:val="2"/>
            <w:vMerge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62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Контрольная работа №6</w:t>
            </w:r>
          </w:p>
        </w:tc>
        <w:tc>
          <w:tcPr>
            <w:tcW w:w="3260" w:type="dxa"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Знать: способы решения задач Уметь: решать задачи</w:t>
            </w:r>
          </w:p>
        </w:tc>
        <w:tc>
          <w:tcPr>
            <w:tcW w:w="2977" w:type="dxa"/>
            <w:gridSpan w:val="2"/>
          </w:tcPr>
          <w:p w:rsidR="000F53BF" w:rsidRPr="00C4002C" w:rsidRDefault="000F53BF" w:rsidP="00114973">
            <w:pPr>
              <w:jc w:val="both"/>
              <w:rPr>
                <w:bCs/>
                <w:sz w:val="22"/>
              </w:rPr>
            </w:pPr>
          </w:p>
        </w:tc>
        <w:tc>
          <w:tcPr>
            <w:tcW w:w="2977" w:type="dxa"/>
            <w:gridSpan w:val="2"/>
          </w:tcPr>
          <w:p w:rsidR="000F53BF" w:rsidRPr="00C4002C" w:rsidRDefault="000F53BF" w:rsidP="00114973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</w:rPr>
            </w:pPr>
          </w:p>
        </w:tc>
        <w:tc>
          <w:tcPr>
            <w:tcW w:w="2410" w:type="dxa"/>
            <w:gridSpan w:val="2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63-69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Упражнения для повторения курса 8 класса</w:t>
            </w:r>
          </w:p>
        </w:tc>
        <w:tc>
          <w:tcPr>
            <w:tcW w:w="3260" w:type="dxa"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Знать: способы решения задач, применение теорем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Уметь: решать задачи по заданной теме</w:t>
            </w:r>
          </w:p>
        </w:tc>
        <w:tc>
          <w:tcPr>
            <w:tcW w:w="2977" w:type="dxa"/>
            <w:gridSpan w:val="2"/>
          </w:tcPr>
          <w:p w:rsidR="000F53BF" w:rsidRPr="00C4002C" w:rsidRDefault="000F53BF" w:rsidP="00F52C6F">
            <w:pPr>
              <w:spacing w:line="232" w:lineRule="auto"/>
              <w:rPr>
                <w:sz w:val="22"/>
              </w:rPr>
            </w:pPr>
            <w:r w:rsidRPr="00C4002C">
              <w:rPr>
                <w:sz w:val="22"/>
              </w:rPr>
              <w:t>Умение использовать общие приёмы;</w:t>
            </w:r>
          </w:p>
          <w:p w:rsidR="000F53BF" w:rsidRPr="00C4002C" w:rsidRDefault="000F53BF" w:rsidP="00F52C6F">
            <w:pPr>
              <w:jc w:val="both"/>
              <w:rPr>
                <w:bCs/>
                <w:sz w:val="22"/>
              </w:rPr>
            </w:pPr>
            <w:r w:rsidRPr="00C4002C">
              <w:rPr>
                <w:sz w:val="22"/>
              </w:rPr>
              <w:t>моделировать условие, строить логическую цепочку рассуждений.</w:t>
            </w:r>
          </w:p>
        </w:tc>
        <w:tc>
          <w:tcPr>
            <w:tcW w:w="2977" w:type="dxa"/>
            <w:gridSpan w:val="2"/>
          </w:tcPr>
          <w:p w:rsidR="000F53BF" w:rsidRPr="00C4002C" w:rsidRDefault="000F53BF" w:rsidP="00F52C6F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</w:rPr>
            </w:pPr>
            <w:r w:rsidRPr="00C4002C">
              <w:rPr>
                <w:rStyle w:val="FontStyle60"/>
                <w:sz w:val="22"/>
              </w:rPr>
              <w:t xml:space="preserve">Умение </w:t>
            </w:r>
            <w:r w:rsidRPr="00C4002C">
              <w:rPr>
                <w:sz w:val="22"/>
              </w:rPr>
              <w:t xml:space="preserve">выстраивать аргументацию, </w:t>
            </w:r>
            <w:r w:rsidRPr="00C4002C">
              <w:rPr>
                <w:rStyle w:val="FontStyle26"/>
              </w:rPr>
              <w:t>пр</w:t>
            </w:r>
            <w:r w:rsidRPr="00C4002C">
              <w:rPr>
                <w:sz w:val="22"/>
              </w:rPr>
              <w:t xml:space="preserve">иводить примеры и </w:t>
            </w:r>
            <w:proofErr w:type="spellStart"/>
            <w:r w:rsidRPr="00C4002C">
              <w:rPr>
                <w:sz w:val="22"/>
              </w:rPr>
              <w:t>контрпримеры</w:t>
            </w:r>
            <w:proofErr w:type="spellEnd"/>
          </w:p>
        </w:tc>
        <w:tc>
          <w:tcPr>
            <w:tcW w:w="2410" w:type="dxa"/>
            <w:gridSpan w:val="2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  <w:tr w:rsidR="000F53BF" w:rsidRPr="00C4002C" w:rsidTr="00305EFF">
        <w:tc>
          <w:tcPr>
            <w:tcW w:w="749" w:type="dxa"/>
          </w:tcPr>
          <w:p w:rsidR="000F53BF" w:rsidRPr="00C4002C" w:rsidRDefault="000F53BF" w:rsidP="00114973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3504" w:type="dxa"/>
          </w:tcPr>
          <w:p w:rsidR="000F53BF" w:rsidRPr="00C4002C" w:rsidRDefault="000F53BF" w:rsidP="0011497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Итоговая контрольная работа №7</w:t>
            </w:r>
          </w:p>
        </w:tc>
        <w:tc>
          <w:tcPr>
            <w:tcW w:w="3260" w:type="dxa"/>
          </w:tcPr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Знать: способы решения задач, применение теорем</w:t>
            </w:r>
          </w:p>
          <w:p w:rsidR="000F53BF" w:rsidRPr="00C4002C" w:rsidRDefault="000F53BF" w:rsidP="00F52C6F">
            <w:pPr>
              <w:snapToGrid w:val="0"/>
              <w:rPr>
                <w:sz w:val="22"/>
              </w:rPr>
            </w:pPr>
            <w:r w:rsidRPr="00C4002C">
              <w:rPr>
                <w:sz w:val="22"/>
              </w:rPr>
              <w:t>Уметь: решать задачи по заданной теме</w:t>
            </w:r>
          </w:p>
        </w:tc>
        <w:tc>
          <w:tcPr>
            <w:tcW w:w="2977" w:type="dxa"/>
            <w:gridSpan w:val="2"/>
          </w:tcPr>
          <w:p w:rsidR="000F53BF" w:rsidRPr="00C4002C" w:rsidRDefault="000F53BF" w:rsidP="00F52C6F">
            <w:pPr>
              <w:jc w:val="both"/>
              <w:rPr>
                <w:bCs/>
                <w:sz w:val="22"/>
              </w:rPr>
            </w:pPr>
            <w:r w:rsidRPr="00C4002C">
              <w:rPr>
                <w:rStyle w:val="FontStyle60"/>
                <w:sz w:val="22"/>
              </w:rPr>
              <w:t>Контроль и оценка деятельности</w:t>
            </w:r>
          </w:p>
        </w:tc>
        <w:tc>
          <w:tcPr>
            <w:tcW w:w="2977" w:type="dxa"/>
            <w:gridSpan w:val="2"/>
          </w:tcPr>
          <w:p w:rsidR="000F53BF" w:rsidRPr="00C4002C" w:rsidRDefault="000F53BF" w:rsidP="00114973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</w:rPr>
            </w:pPr>
          </w:p>
        </w:tc>
        <w:tc>
          <w:tcPr>
            <w:tcW w:w="2410" w:type="dxa"/>
            <w:gridSpan w:val="2"/>
          </w:tcPr>
          <w:p w:rsidR="000F53BF" w:rsidRPr="00C4002C" w:rsidRDefault="000F53BF" w:rsidP="00114973">
            <w:pPr>
              <w:rPr>
                <w:sz w:val="22"/>
              </w:rPr>
            </w:pPr>
          </w:p>
        </w:tc>
      </w:tr>
    </w:tbl>
    <w:p w:rsidR="005654E9" w:rsidRDefault="005654E9">
      <w:pPr>
        <w:rPr>
          <w:sz w:val="22"/>
          <w:szCs w:val="22"/>
        </w:rPr>
      </w:pPr>
    </w:p>
    <w:p w:rsidR="00D82578" w:rsidRPr="00C4002C" w:rsidRDefault="00D82578">
      <w:pPr>
        <w:rPr>
          <w:sz w:val="22"/>
          <w:szCs w:val="22"/>
        </w:rPr>
      </w:pPr>
    </w:p>
    <w:sectPr w:rsidR="00D82578" w:rsidRPr="00C4002C" w:rsidSect="00114973">
      <w:pgSz w:w="16837" w:h="11905" w:orient="landscape"/>
      <w:pgMar w:top="567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FF"/>
        <w:sz w:val="28"/>
        <w:szCs w:val="28"/>
      </w:rPr>
    </w:lvl>
  </w:abstractNum>
  <w:abstractNum w:abstractNumId="5">
    <w:nsid w:val="00000023"/>
    <w:multiLevelType w:val="singleLevel"/>
    <w:tmpl w:val="0000002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00000024"/>
    <w:multiLevelType w:val="singleLevel"/>
    <w:tmpl w:val="0000002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078E0FDF"/>
    <w:multiLevelType w:val="hybridMultilevel"/>
    <w:tmpl w:val="1DEEB228"/>
    <w:lvl w:ilvl="0" w:tplc="648848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7A75E7"/>
    <w:multiLevelType w:val="hybridMultilevel"/>
    <w:tmpl w:val="BB1A776E"/>
    <w:lvl w:ilvl="0" w:tplc="61AA51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B34F84"/>
    <w:multiLevelType w:val="singleLevel"/>
    <w:tmpl w:val="0B80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">
    <w:nsid w:val="28B97D8F"/>
    <w:multiLevelType w:val="hybridMultilevel"/>
    <w:tmpl w:val="614C1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75C0F"/>
    <w:multiLevelType w:val="hybridMultilevel"/>
    <w:tmpl w:val="297C0664"/>
    <w:lvl w:ilvl="0" w:tplc="94F2A5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3822E4"/>
    <w:multiLevelType w:val="hybridMultilevel"/>
    <w:tmpl w:val="7184704C"/>
    <w:lvl w:ilvl="0" w:tplc="992C96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</w:abstractNum>
  <w:abstractNum w:abstractNumId="14">
    <w:nsid w:val="3CF94D98"/>
    <w:multiLevelType w:val="hybridMultilevel"/>
    <w:tmpl w:val="48DC962E"/>
    <w:lvl w:ilvl="0" w:tplc="B6BE46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1732567"/>
    <w:multiLevelType w:val="hybridMultilevel"/>
    <w:tmpl w:val="84CE6A56"/>
    <w:lvl w:ilvl="0" w:tplc="DFBE32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F52672"/>
    <w:multiLevelType w:val="hybridMultilevel"/>
    <w:tmpl w:val="16A4DD14"/>
    <w:lvl w:ilvl="0" w:tplc="15C44E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8BF0863"/>
    <w:multiLevelType w:val="hybridMultilevel"/>
    <w:tmpl w:val="A9AA63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36C96"/>
    <w:multiLevelType w:val="hybridMultilevel"/>
    <w:tmpl w:val="2838423E"/>
    <w:lvl w:ilvl="0" w:tplc="3FDC2A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2457358"/>
    <w:multiLevelType w:val="hybridMultilevel"/>
    <w:tmpl w:val="7E90C1E8"/>
    <w:lvl w:ilvl="0" w:tplc="E88AA8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D82DBE"/>
    <w:multiLevelType w:val="hybridMultilevel"/>
    <w:tmpl w:val="93FE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82C56"/>
    <w:multiLevelType w:val="hybridMultilevel"/>
    <w:tmpl w:val="E300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B361C"/>
    <w:multiLevelType w:val="hybridMultilevel"/>
    <w:tmpl w:val="E42049AC"/>
    <w:lvl w:ilvl="0" w:tplc="9D44A6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3"/>
  </w:num>
  <w:num w:numId="5">
    <w:abstractNumId w:val="2"/>
  </w:num>
  <w:num w:numId="6">
    <w:abstractNumId w:val="10"/>
  </w:num>
  <w:num w:numId="7">
    <w:abstractNumId w:val="17"/>
  </w:num>
  <w:num w:numId="8">
    <w:abstractNumId w:val="3"/>
  </w:num>
  <w:num w:numId="9">
    <w:abstractNumId w:val="12"/>
  </w:num>
  <w:num w:numId="10">
    <w:abstractNumId w:val="5"/>
  </w:num>
  <w:num w:numId="11">
    <w:abstractNumId w:val="6"/>
  </w:num>
  <w:num w:numId="12">
    <w:abstractNumId w:val="4"/>
  </w:num>
  <w:num w:numId="13">
    <w:abstractNumId w:val="9"/>
  </w:num>
  <w:num w:numId="14">
    <w:abstractNumId w:val="16"/>
  </w:num>
  <w:num w:numId="15">
    <w:abstractNumId w:val="14"/>
  </w:num>
  <w:num w:numId="16">
    <w:abstractNumId w:val="22"/>
  </w:num>
  <w:num w:numId="17">
    <w:abstractNumId w:val="18"/>
  </w:num>
  <w:num w:numId="18">
    <w:abstractNumId w:val="15"/>
  </w:num>
  <w:num w:numId="19">
    <w:abstractNumId w:val="11"/>
  </w:num>
  <w:num w:numId="20">
    <w:abstractNumId w:val="8"/>
  </w:num>
  <w:num w:numId="21">
    <w:abstractNumId w:val="19"/>
  </w:num>
  <w:num w:numId="22">
    <w:abstractNumId w:val="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973"/>
    <w:rsid w:val="000F53BF"/>
    <w:rsid w:val="00114973"/>
    <w:rsid w:val="00305EFF"/>
    <w:rsid w:val="00311EE7"/>
    <w:rsid w:val="005654E9"/>
    <w:rsid w:val="005A51FE"/>
    <w:rsid w:val="007168B0"/>
    <w:rsid w:val="00B722B8"/>
    <w:rsid w:val="00C4002C"/>
    <w:rsid w:val="00C53ABB"/>
    <w:rsid w:val="00CB1A22"/>
    <w:rsid w:val="00D82578"/>
    <w:rsid w:val="00E20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149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9">
    <w:name w:val="heading 9"/>
    <w:basedOn w:val="a"/>
    <w:next w:val="a"/>
    <w:link w:val="90"/>
    <w:qFormat/>
    <w:rsid w:val="0011497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114973"/>
    <w:rPr>
      <w:rFonts w:ascii="Arial" w:eastAsia="Times New Roman" w:hAnsi="Arial" w:cs="Arial"/>
      <w:lang w:eastAsia="ar-SA"/>
    </w:rPr>
  </w:style>
  <w:style w:type="paragraph" w:styleId="a3">
    <w:name w:val="List Paragraph"/>
    <w:basedOn w:val="a"/>
    <w:qFormat/>
    <w:rsid w:val="00114973"/>
    <w:pPr>
      <w:suppressAutoHyphens/>
      <w:ind w:left="720"/>
    </w:pPr>
    <w:rPr>
      <w:sz w:val="24"/>
    </w:rPr>
  </w:style>
  <w:style w:type="paragraph" w:customStyle="1" w:styleId="FR2">
    <w:name w:val="FR2"/>
    <w:rsid w:val="00114973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table" w:styleId="a4">
    <w:name w:val="Table Grid"/>
    <w:basedOn w:val="a1"/>
    <w:uiPriority w:val="59"/>
    <w:rsid w:val="00114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49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7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Title"/>
    <w:basedOn w:val="a"/>
    <w:link w:val="a8"/>
    <w:qFormat/>
    <w:rsid w:val="00114973"/>
    <w:pPr>
      <w:jc w:val="center"/>
    </w:pPr>
    <w:rPr>
      <w:b/>
      <w:bCs/>
      <w:sz w:val="24"/>
      <w:lang w:eastAsia="ru-RU"/>
    </w:rPr>
  </w:style>
  <w:style w:type="character" w:customStyle="1" w:styleId="a8">
    <w:name w:val="Название Знак"/>
    <w:basedOn w:val="a0"/>
    <w:link w:val="a7"/>
    <w:rsid w:val="001149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5">
    <w:name w:val="Font Style15"/>
    <w:rsid w:val="0011497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rsid w:val="0011497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">
    <w:name w:val="Style2"/>
    <w:basedOn w:val="a"/>
    <w:rsid w:val="00114973"/>
    <w:pPr>
      <w:widowControl w:val="0"/>
      <w:autoSpaceDE w:val="0"/>
      <w:spacing w:line="206" w:lineRule="exact"/>
      <w:jc w:val="center"/>
    </w:pPr>
    <w:rPr>
      <w:rFonts w:ascii="Verdana" w:hAnsi="Verdana" w:cs="Verdana"/>
      <w:sz w:val="24"/>
    </w:rPr>
  </w:style>
  <w:style w:type="paragraph" w:customStyle="1" w:styleId="Style3">
    <w:name w:val="Style3"/>
    <w:basedOn w:val="a"/>
    <w:rsid w:val="00114973"/>
    <w:pPr>
      <w:widowControl w:val="0"/>
      <w:autoSpaceDE w:val="0"/>
    </w:pPr>
    <w:rPr>
      <w:rFonts w:ascii="Verdana" w:hAnsi="Verdana" w:cs="Verdana"/>
      <w:sz w:val="24"/>
    </w:rPr>
  </w:style>
  <w:style w:type="paragraph" w:customStyle="1" w:styleId="Default">
    <w:name w:val="Default"/>
    <w:rsid w:val="0011497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a9">
    <w:name w:val="Hyperlink"/>
    <w:rsid w:val="00114973"/>
    <w:rPr>
      <w:color w:val="0000FF"/>
      <w:u w:val="single"/>
    </w:rPr>
  </w:style>
  <w:style w:type="paragraph" w:customStyle="1" w:styleId="Style36">
    <w:name w:val="Style36"/>
    <w:basedOn w:val="a"/>
    <w:uiPriority w:val="99"/>
    <w:rsid w:val="00114973"/>
    <w:pPr>
      <w:widowControl w:val="0"/>
      <w:autoSpaceDE w:val="0"/>
      <w:autoSpaceDN w:val="0"/>
      <w:adjustRightInd w:val="0"/>
      <w:spacing w:line="254" w:lineRule="exact"/>
    </w:pPr>
    <w:rPr>
      <w:rFonts w:eastAsia="Calibri"/>
      <w:sz w:val="24"/>
      <w:lang w:eastAsia="ru-RU"/>
    </w:rPr>
  </w:style>
  <w:style w:type="character" w:customStyle="1" w:styleId="FontStyle60">
    <w:name w:val="Font Style60"/>
    <w:uiPriority w:val="99"/>
    <w:rsid w:val="00114973"/>
    <w:rPr>
      <w:rFonts w:ascii="Times New Roman" w:hAnsi="Times New Roman" w:cs="Times New Roman" w:hint="default"/>
      <w:sz w:val="18"/>
    </w:rPr>
  </w:style>
  <w:style w:type="character" w:customStyle="1" w:styleId="FontStyle26">
    <w:name w:val="Font Style26"/>
    <w:uiPriority w:val="99"/>
    <w:rsid w:val="00114973"/>
    <w:rPr>
      <w:rFonts w:ascii="Times New Roman" w:hAnsi="Times New Roman" w:cs="Times New Roman" w:hint="default"/>
      <w:sz w:val="22"/>
    </w:rPr>
  </w:style>
  <w:style w:type="paragraph" w:styleId="aa">
    <w:name w:val="header"/>
    <w:basedOn w:val="a"/>
    <w:link w:val="ab"/>
    <w:uiPriority w:val="99"/>
    <w:unhideWhenUsed/>
    <w:rsid w:val="001149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497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1149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4973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2018-09-03T19:33:00Z</cp:lastPrinted>
  <dcterms:created xsi:type="dcterms:W3CDTF">2018-08-15T06:49:00Z</dcterms:created>
  <dcterms:modified xsi:type="dcterms:W3CDTF">2018-10-31T11:30:00Z</dcterms:modified>
</cp:coreProperties>
</file>